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124F4AD" w14:textId="77777777" w:rsidR="00587571" w:rsidRPr="00D205E5" w:rsidRDefault="006A7574">
      <w:pPr>
        <w:jc w:val="center"/>
        <w:rPr>
          <w:rFonts w:asciiTheme="minorHAnsi" w:hAnsiTheme="minorHAnsi" w:cs="Arial"/>
          <w:b/>
          <w:bCs/>
        </w:rPr>
      </w:pPr>
      <w:r w:rsidRPr="00D205E5">
        <w:rPr>
          <w:rFonts w:asciiTheme="minorHAnsi" w:hAnsiTheme="minorHAnsi" w:cs="Arial"/>
          <w:noProof/>
          <w:lang w:val="en-CA" w:eastAsia="en-CA" w:bidi="ar-SA"/>
        </w:rPr>
        <w:drawing>
          <wp:anchor distT="0" distB="0" distL="114300" distR="114300" simplePos="0" relativeHeight="251658240" behindDoc="1" locked="0" layoutInCell="1" allowOverlap="1" wp14:anchorId="398534DD" wp14:editId="4649C472">
            <wp:simplePos x="0" y="0"/>
            <wp:positionH relativeFrom="column">
              <wp:posOffset>245745</wp:posOffset>
            </wp:positionH>
            <wp:positionV relativeFrom="paragraph">
              <wp:posOffset>-205740</wp:posOffset>
            </wp:positionV>
            <wp:extent cx="608330" cy="669925"/>
            <wp:effectExtent l="0" t="0" r="1270" b="0"/>
            <wp:wrapTight wrapText="bothSides">
              <wp:wrapPolygon edited="0">
                <wp:start x="0" y="0"/>
                <wp:lineTo x="0" y="20883"/>
                <wp:lineTo x="20969" y="20883"/>
                <wp:lineTo x="20969" y="0"/>
                <wp:lineTo x="0" y="0"/>
              </wp:wrapPolygon>
            </wp:wrapTight>
            <wp:docPr id="5" name="Picture 5" descr="oadglogo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adglogo07"/>
                    <pic:cNvPicPr>
                      <a:picLocks noChangeAspect="1" noChangeArrowheads="1"/>
                    </pic:cNvPicPr>
                  </pic:nvPicPr>
                  <pic:blipFill>
                    <a:blip r:embed="rId7" cstate="print">
                      <a:lum bright="-2000" contrast="50000"/>
                      <a:extLst>
                        <a:ext uri="{28A0092B-C50C-407E-A947-70E740481C1C}">
                          <a14:useLocalDpi xmlns:a14="http://schemas.microsoft.com/office/drawing/2010/main" val="0"/>
                        </a:ext>
                      </a:extLst>
                    </a:blip>
                    <a:srcRect/>
                    <a:stretch>
                      <a:fillRect/>
                    </a:stretch>
                  </pic:blipFill>
                  <pic:spPr bwMode="auto">
                    <a:xfrm>
                      <a:off x="0" y="0"/>
                      <a:ext cx="608330" cy="669925"/>
                    </a:xfrm>
                    <a:prstGeom prst="rect">
                      <a:avLst/>
                    </a:prstGeom>
                    <a:noFill/>
                  </pic:spPr>
                </pic:pic>
              </a:graphicData>
            </a:graphic>
            <wp14:sizeRelH relativeFrom="page">
              <wp14:pctWidth>0</wp14:pctWidth>
            </wp14:sizeRelH>
            <wp14:sizeRelV relativeFrom="page">
              <wp14:pctHeight>0</wp14:pctHeight>
            </wp14:sizeRelV>
          </wp:anchor>
        </w:drawing>
      </w:r>
      <w:r w:rsidRPr="00D205E5">
        <w:rPr>
          <w:rFonts w:asciiTheme="minorHAnsi" w:hAnsiTheme="minorHAnsi" w:cs="Arial"/>
          <w:noProof/>
          <w:lang w:val="en-CA" w:eastAsia="en-CA" w:bidi="ar-SA"/>
        </w:rPr>
        <w:drawing>
          <wp:anchor distT="0" distB="0" distL="114300" distR="114300" simplePos="0" relativeHeight="251657216" behindDoc="1" locked="0" layoutInCell="1" allowOverlap="1" wp14:anchorId="1702322B" wp14:editId="4A4B4C8D">
            <wp:simplePos x="0" y="0"/>
            <wp:positionH relativeFrom="column">
              <wp:posOffset>5908675</wp:posOffset>
            </wp:positionH>
            <wp:positionV relativeFrom="paragraph">
              <wp:posOffset>-181610</wp:posOffset>
            </wp:positionV>
            <wp:extent cx="602615" cy="663575"/>
            <wp:effectExtent l="0" t="0" r="6985" b="3175"/>
            <wp:wrapTight wrapText="bothSides">
              <wp:wrapPolygon edited="0">
                <wp:start x="0" y="0"/>
                <wp:lineTo x="0" y="21083"/>
                <wp:lineTo x="21168" y="21083"/>
                <wp:lineTo x="21168" y="0"/>
                <wp:lineTo x="0" y="0"/>
              </wp:wrapPolygon>
            </wp:wrapTight>
            <wp:docPr id="4" name="Picture 4" descr="oadglogo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adglogo07"/>
                    <pic:cNvPicPr>
                      <a:picLocks noChangeAspect="1" noChangeArrowheads="1"/>
                    </pic:cNvPicPr>
                  </pic:nvPicPr>
                  <pic:blipFill>
                    <a:blip r:embed="rId8" cstate="print">
                      <a:lum bright="-2000" contrast="50000"/>
                      <a:extLst>
                        <a:ext uri="{28A0092B-C50C-407E-A947-70E740481C1C}">
                          <a14:useLocalDpi xmlns:a14="http://schemas.microsoft.com/office/drawing/2010/main" val="0"/>
                        </a:ext>
                      </a:extLst>
                    </a:blip>
                    <a:srcRect/>
                    <a:stretch>
                      <a:fillRect/>
                    </a:stretch>
                  </pic:blipFill>
                  <pic:spPr bwMode="auto">
                    <a:xfrm>
                      <a:off x="0" y="0"/>
                      <a:ext cx="602615" cy="663575"/>
                    </a:xfrm>
                    <a:prstGeom prst="rect">
                      <a:avLst/>
                    </a:prstGeom>
                    <a:noFill/>
                  </pic:spPr>
                </pic:pic>
              </a:graphicData>
            </a:graphic>
            <wp14:sizeRelH relativeFrom="page">
              <wp14:pctWidth>0</wp14:pctWidth>
            </wp14:sizeRelH>
            <wp14:sizeRelV relativeFrom="page">
              <wp14:pctHeight>0</wp14:pctHeight>
            </wp14:sizeRelV>
          </wp:anchor>
        </w:drawing>
      </w:r>
      <w:r w:rsidR="00587571" w:rsidRPr="00D205E5">
        <w:rPr>
          <w:rFonts w:asciiTheme="minorHAnsi" w:hAnsiTheme="minorHAnsi" w:cs="Arial"/>
          <w:b/>
          <w:bCs/>
        </w:rPr>
        <w:t xml:space="preserve">OTTAWA </w:t>
      </w:r>
      <w:smartTag w:uri="urn:schemas-microsoft-com:office:smarttags" w:element="stockticker">
        <w:r w:rsidR="00587571" w:rsidRPr="00D205E5">
          <w:rPr>
            <w:rFonts w:asciiTheme="minorHAnsi" w:hAnsiTheme="minorHAnsi" w:cs="Arial"/>
            <w:b/>
            <w:bCs/>
          </w:rPr>
          <w:t>AREA</w:t>
        </w:r>
      </w:smartTag>
      <w:r w:rsidR="00BB6B0B" w:rsidRPr="00D205E5">
        <w:rPr>
          <w:rFonts w:asciiTheme="minorHAnsi" w:hAnsiTheme="minorHAnsi" w:cs="Arial"/>
          <w:b/>
          <w:bCs/>
        </w:rPr>
        <w:t xml:space="preserve"> DRESSAGE GROUP</w:t>
      </w:r>
    </w:p>
    <w:p w14:paraId="51CB4539" w14:textId="4A9F4D52" w:rsidR="00587571" w:rsidRPr="00D205E5" w:rsidRDefault="00F91CAB">
      <w:pPr>
        <w:jc w:val="center"/>
        <w:rPr>
          <w:rFonts w:asciiTheme="minorHAnsi" w:hAnsiTheme="minorHAnsi" w:cs="Arial"/>
          <w:b/>
          <w:bCs/>
        </w:rPr>
      </w:pPr>
      <w:r w:rsidRPr="00D205E5">
        <w:rPr>
          <w:rFonts w:asciiTheme="minorHAnsi" w:hAnsiTheme="minorHAnsi" w:cs="Arial"/>
          <w:b/>
          <w:bCs/>
        </w:rPr>
        <w:t>201</w:t>
      </w:r>
      <w:r w:rsidR="001E4F75">
        <w:rPr>
          <w:rFonts w:asciiTheme="minorHAnsi" w:hAnsiTheme="minorHAnsi" w:cs="Arial"/>
          <w:b/>
          <w:bCs/>
        </w:rPr>
        <w:t>9</w:t>
      </w:r>
      <w:r w:rsidRPr="00D205E5">
        <w:rPr>
          <w:rFonts w:asciiTheme="minorHAnsi" w:hAnsiTheme="minorHAnsi" w:cs="Arial"/>
          <w:b/>
          <w:bCs/>
        </w:rPr>
        <w:t xml:space="preserve"> </w:t>
      </w:r>
      <w:r w:rsidR="00587571" w:rsidRPr="00D205E5">
        <w:rPr>
          <w:rFonts w:asciiTheme="minorHAnsi" w:hAnsiTheme="minorHAnsi" w:cs="Arial"/>
          <w:b/>
          <w:bCs/>
        </w:rPr>
        <w:t>MEMBERSHIP APPLICATION</w:t>
      </w:r>
    </w:p>
    <w:p w14:paraId="7E2B7445" w14:textId="77777777" w:rsidR="00587571" w:rsidRPr="00FF1718" w:rsidRDefault="00587571">
      <w:pPr>
        <w:jc w:val="center"/>
        <w:rPr>
          <w:rFonts w:ascii="Calibri" w:hAnsi="Calibri" w:cs="Arial"/>
          <w:b/>
          <w:bCs/>
          <w:sz w:val="20"/>
          <w:szCs w:val="20"/>
        </w:rPr>
      </w:pPr>
    </w:p>
    <w:p w14:paraId="64186FBA" w14:textId="77777777" w:rsidR="009A73F0" w:rsidRDefault="009A73F0" w:rsidP="009A73F0">
      <w:pPr>
        <w:jc w:val="center"/>
        <w:rPr>
          <w:rFonts w:ascii="Calibri" w:hAnsi="Calibri" w:cs="Arial"/>
          <w:sz w:val="20"/>
          <w:szCs w:val="20"/>
        </w:rPr>
      </w:pPr>
      <w:r>
        <w:rPr>
          <w:rFonts w:ascii="Calibri" w:hAnsi="Calibri" w:cs="Arial"/>
          <w:sz w:val="20"/>
          <w:szCs w:val="20"/>
        </w:rPr>
        <w:t xml:space="preserve">                                 </w:t>
      </w:r>
      <w:r w:rsidR="001724F6">
        <w:rPr>
          <w:rFonts w:ascii="Calibri" w:hAnsi="Calibri" w:cs="Arial"/>
          <w:sz w:val="20"/>
          <w:szCs w:val="20"/>
        </w:rPr>
        <w:t xml:space="preserve">    </w:t>
      </w:r>
      <w:r w:rsidR="00587571" w:rsidRPr="00FF1718">
        <w:rPr>
          <w:rFonts w:ascii="Calibri" w:hAnsi="Calibri" w:cs="Arial"/>
          <w:sz w:val="20"/>
          <w:szCs w:val="20"/>
        </w:rPr>
        <w:t xml:space="preserve">OADG is a local group affiliated with both CADORA and Dressage </w:t>
      </w:r>
      <w:smartTag w:uri="urn:schemas-microsoft-com:office:smarttags" w:element="country-region">
        <w:smartTag w:uri="urn:schemas-microsoft-com:office:smarttags" w:element="place">
          <w:r w:rsidR="00587571" w:rsidRPr="00FF1718">
            <w:rPr>
              <w:rFonts w:ascii="Calibri" w:hAnsi="Calibri" w:cs="Arial"/>
              <w:sz w:val="20"/>
              <w:szCs w:val="20"/>
            </w:rPr>
            <w:t>Canada</w:t>
          </w:r>
        </w:smartTag>
      </w:smartTag>
      <w:r w:rsidR="00587571" w:rsidRPr="00FF1718">
        <w:rPr>
          <w:rFonts w:ascii="Calibri" w:hAnsi="Calibri" w:cs="Arial"/>
          <w:sz w:val="20"/>
          <w:szCs w:val="20"/>
        </w:rPr>
        <w:t>.</w:t>
      </w:r>
    </w:p>
    <w:p w14:paraId="18832BBB" w14:textId="77777777" w:rsidR="00BF01DF" w:rsidRDefault="00BF01DF" w:rsidP="00144900">
      <w:pPr>
        <w:rPr>
          <w:rFonts w:ascii="Calibri" w:hAnsi="Calibri" w:cs="Arial"/>
          <w:sz w:val="20"/>
          <w:szCs w:val="20"/>
        </w:rPr>
      </w:pPr>
    </w:p>
    <w:p w14:paraId="7B3173C1" w14:textId="77777777" w:rsidR="00542543" w:rsidRPr="00542543" w:rsidRDefault="00542543" w:rsidP="00542543">
      <w:pPr>
        <w:spacing w:after="60"/>
        <w:rPr>
          <w:rFonts w:ascii="Calibri" w:hAnsi="Calibri" w:cs="Arial"/>
          <w:b/>
          <w:smallCaps/>
          <w:sz w:val="22"/>
          <w:szCs w:val="22"/>
        </w:rPr>
      </w:pPr>
      <w:r w:rsidRPr="00542543">
        <w:rPr>
          <w:rFonts w:ascii="Calibri" w:hAnsi="Calibri" w:cs="Arial"/>
          <w:b/>
          <w:smallCaps/>
          <w:sz w:val="22"/>
          <w:szCs w:val="22"/>
        </w:rPr>
        <w:t>IMPORTANT ITEMS TO NOTE</w:t>
      </w:r>
    </w:p>
    <w:p w14:paraId="3332B69D" w14:textId="77777777" w:rsidR="00542543" w:rsidRPr="006E362C" w:rsidRDefault="00542543" w:rsidP="00AD5B18">
      <w:pPr>
        <w:pStyle w:val="ListParagraph"/>
        <w:numPr>
          <w:ilvl w:val="0"/>
          <w:numId w:val="8"/>
        </w:numPr>
        <w:ind w:left="360"/>
        <w:rPr>
          <w:rFonts w:ascii="Calibri" w:hAnsi="Calibri" w:cs="Arial"/>
          <w:sz w:val="20"/>
          <w:szCs w:val="20"/>
        </w:rPr>
      </w:pPr>
      <w:r>
        <w:rPr>
          <w:rFonts w:ascii="Calibri" w:hAnsi="Calibri" w:cs="Arial"/>
          <w:sz w:val="20"/>
          <w:szCs w:val="20"/>
        </w:rPr>
        <w:t>All m</w:t>
      </w:r>
      <w:r w:rsidRPr="006E362C">
        <w:rPr>
          <w:rFonts w:ascii="Calibri" w:hAnsi="Calibri" w:cs="Arial"/>
          <w:sz w:val="20"/>
          <w:szCs w:val="20"/>
        </w:rPr>
        <w:t>emberships run from January 1</w:t>
      </w:r>
      <w:r w:rsidRPr="006E362C">
        <w:rPr>
          <w:rFonts w:ascii="Calibri" w:hAnsi="Calibri" w:cs="Arial"/>
          <w:sz w:val="20"/>
          <w:szCs w:val="20"/>
          <w:vertAlign w:val="superscript"/>
        </w:rPr>
        <w:t>st</w:t>
      </w:r>
      <w:r w:rsidRPr="006E362C">
        <w:rPr>
          <w:rFonts w:ascii="Calibri" w:hAnsi="Calibri" w:cs="Arial"/>
          <w:sz w:val="20"/>
          <w:szCs w:val="20"/>
        </w:rPr>
        <w:t xml:space="preserve"> to December 31</w:t>
      </w:r>
      <w:r w:rsidRPr="006E362C">
        <w:rPr>
          <w:rFonts w:ascii="Calibri" w:hAnsi="Calibri" w:cs="Arial"/>
          <w:sz w:val="20"/>
          <w:szCs w:val="20"/>
          <w:vertAlign w:val="superscript"/>
        </w:rPr>
        <w:t>st</w:t>
      </w:r>
      <w:r w:rsidRPr="006E362C">
        <w:rPr>
          <w:rFonts w:ascii="Calibri" w:hAnsi="Calibri" w:cs="Arial"/>
          <w:sz w:val="20"/>
          <w:szCs w:val="20"/>
        </w:rPr>
        <w:t xml:space="preserve"> of the calendar year.</w:t>
      </w:r>
    </w:p>
    <w:p w14:paraId="3B94767C" w14:textId="77777777" w:rsidR="00542543" w:rsidRPr="00B44875" w:rsidRDefault="00542543" w:rsidP="00AD5B18">
      <w:pPr>
        <w:pStyle w:val="ListParagraph"/>
        <w:numPr>
          <w:ilvl w:val="0"/>
          <w:numId w:val="8"/>
        </w:numPr>
        <w:ind w:left="360"/>
        <w:rPr>
          <w:rFonts w:ascii="Calibri" w:hAnsi="Calibri" w:cs="Arial"/>
          <w:sz w:val="20"/>
          <w:szCs w:val="20"/>
        </w:rPr>
      </w:pPr>
      <w:r w:rsidRPr="00B44875">
        <w:rPr>
          <w:rFonts w:ascii="Calibri" w:hAnsi="Calibri" w:cs="Arial"/>
          <w:sz w:val="20"/>
          <w:szCs w:val="20"/>
        </w:rPr>
        <w:t>All OADG members participating in OADG shows and clinics must be members of the OEF for insurance purposes. It is recommended that clinic organizers ask for participant OEF number.</w:t>
      </w:r>
    </w:p>
    <w:p w14:paraId="449D948D" w14:textId="46606D77" w:rsidR="00DE1C72" w:rsidRPr="006E362C" w:rsidRDefault="00542543" w:rsidP="00DE1C72">
      <w:pPr>
        <w:pStyle w:val="ListParagraph"/>
        <w:numPr>
          <w:ilvl w:val="0"/>
          <w:numId w:val="8"/>
        </w:numPr>
        <w:ind w:left="360"/>
        <w:rPr>
          <w:rFonts w:ascii="Calibri" w:hAnsi="Calibri" w:cs="Arial"/>
          <w:b/>
          <w:sz w:val="20"/>
          <w:szCs w:val="20"/>
        </w:rPr>
      </w:pPr>
      <w:r w:rsidRPr="006E362C">
        <w:rPr>
          <w:rFonts w:ascii="Calibri" w:hAnsi="Calibri" w:cs="Arial"/>
          <w:sz w:val="20"/>
          <w:szCs w:val="20"/>
        </w:rPr>
        <w:t xml:space="preserve">Memberships must be renewed with the OADG no later than </w:t>
      </w:r>
      <w:r w:rsidR="00A83530">
        <w:rPr>
          <w:rFonts w:ascii="Calibri" w:hAnsi="Calibri" w:cs="Arial"/>
          <w:b/>
          <w:color w:val="FF0000"/>
          <w:sz w:val="20"/>
          <w:szCs w:val="20"/>
        </w:rPr>
        <w:t>April 1</w:t>
      </w:r>
      <w:r w:rsidR="00A83530" w:rsidRPr="00A83530">
        <w:rPr>
          <w:rFonts w:ascii="Calibri" w:hAnsi="Calibri" w:cs="Arial"/>
          <w:b/>
          <w:color w:val="FF0000"/>
          <w:sz w:val="20"/>
          <w:szCs w:val="20"/>
          <w:vertAlign w:val="superscript"/>
        </w:rPr>
        <w:t>st</w:t>
      </w:r>
      <w:r w:rsidR="00A83530">
        <w:rPr>
          <w:rFonts w:ascii="Calibri" w:hAnsi="Calibri" w:cs="Arial"/>
          <w:b/>
          <w:color w:val="FF0000"/>
          <w:sz w:val="20"/>
          <w:szCs w:val="20"/>
        </w:rPr>
        <w:t xml:space="preserve"> </w:t>
      </w:r>
      <w:r w:rsidRPr="006E362C">
        <w:rPr>
          <w:rFonts w:ascii="Calibri" w:hAnsi="Calibri" w:cs="Arial"/>
          <w:sz w:val="20"/>
          <w:szCs w:val="20"/>
        </w:rPr>
        <w:t>to retain voting privileges and ensure eligibility for all applicable awards.</w:t>
      </w:r>
      <w:r w:rsidR="00DE1C72" w:rsidRPr="00DE1C72">
        <w:rPr>
          <w:rFonts w:ascii="Calibri" w:hAnsi="Calibri" w:cs="Arial"/>
          <w:b/>
          <w:sz w:val="20"/>
          <w:szCs w:val="20"/>
        </w:rPr>
        <w:t xml:space="preserve"> </w:t>
      </w:r>
      <w:r w:rsidR="00DE1C72" w:rsidRPr="006E362C">
        <w:rPr>
          <w:rFonts w:ascii="Calibri" w:hAnsi="Calibri" w:cs="Arial"/>
          <w:b/>
          <w:sz w:val="20"/>
          <w:szCs w:val="20"/>
        </w:rPr>
        <w:t xml:space="preserve">BOTH THE </w:t>
      </w:r>
      <w:r w:rsidR="00DE1C72" w:rsidRPr="006E362C">
        <w:rPr>
          <w:rFonts w:ascii="Calibri" w:hAnsi="Calibri" w:cs="Arial"/>
          <w:b/>
          <w:sz w:val="20"/>
          <w:szCs w:val="20"/>
          <w:u w:val="single"/>
        </w:rPr>
        <w:t>RIDER</w:t>
      </w:r>
      <w:r w:rsidR="00DE1C72" w:rsidRPr="006E362C">
        <w:rPr>
          <w:rFonts w:ascii="Calibri" w:hAnsi="Calibri" w:cs="Arial"/>
          <w:b/>
          <w:sz w:val="20"/>
          <w:szCs w:val="20"/>
        </w:rPr>
        <w:t xml:space="preserve"> AND </w:t>
      </w:r>
      <w:r w:rsidR="00DE1C72">
        <w:rPr>
          <w:rFonts w:ascii="Calibri" w:hAnsi="Calibri" w:cs="Arial"/>
          <w:b/>
          <w:sz w:val="20"/>
          <w:szCs w:val="20"/>
        </w:rPr>
        <w:t xml:space="preserve">ONE </w:t>
      </w:r>
      <w:r w:rsidR="00DE1C72" w:rsidRPr="006E362C">
        <w:rPr>
          <w:rFonts w:ascii="Calibri" w:hAnsi="Calibri" w:cs="Arial"/>
          <w:b/>
          <w:sz w:val="20"/>
          <w:szCs w:val="20"/>
          <w:u w:val="single"/>
        </w:rPr>
        <w:t>OWNER</w:t>
      </w:r>
      <w:r w:rsidR="00DE1C72" w:rsidRPr="006E362C">
        <w:rPr>
          <w:rFonts w:ascii="Calibri" w:hAnsi="Calibri" w:cs="Arial"/>
          <w:b/>
          <w:sz w:val="20"/>
          <w:szCs w:val="20"/>
        </w:rPr>
        <w:t xml:space="preserve">* OF THE HORSE MUST join no later than </w:t>
      </w:r>
      <w:r w:rsidR="00A83530">
        <w:rPr>
          <w:rFonts w:ascii="Calibri" w:hAnsi="Calibri" w:cs="Arial"/>
          <w:b/>
          <w:color w:val="FF0000"/>
          <w:sz w:val="20"/>
          <w:szCs w:val="20"/>
        </w:rPr>
        <w:t>April 1</w:t>
      </w:r>
      <w:r w:rsidR="00A83530" w:rsidRPr="00A83530">
        <w:rPr>
          <w:rFonts w:ascii="Calibri" w:hAnsi="Calibri" w:cs="Arial"/>
          <w:b/>
          <w:color w:val="FF0000"/>
          <w:sz w:val="20"/>
          <w:szCs w:val="20"/>
          <w:vertAlign w:val="superscript"/>
        </w:rPr>
        <w:t>st</w:t>
      </w:r>
      <w:r w:rsidR="00DE1C72" w:rsidRPr="00087F76">
        <w:rPr>
          <w:rFonts w:ascii="Calibri" w:hAnsi="Calibri" w:cs="Arial"/>
          <w:b/>
          <w:color w:val="FF0000"/>
          <w:sz w:val="20"/>
          <w:szCs w:val="20"/>
        </w:rPr>
        <w:t xml:space="preserve"> </w:t>
      </w:r>
      <w:r w:rsidR="00DE1C72" w:rsidRPr="006E362C">
        <w:rPr>
          <w:rFonts w:ascii="Calibri" w:hAnsi="Calibri" w:cs="Arial"/>
          <w:b/>
          <w:sz w:val="20"/>
          <w:szCs w:val="20"/>
        </w:rPr>
        <w:t>in order to qualify for award</w:t>
      </w:r>
      <w:r w:rsidR="00DE1C72">
        <w:rPr>
          <w:rFonts w:ascii="Calibri" w:hAnsi="Calibri" w:cs="Arial"/>
          <w:b/>
          <w:sz w:val="20"/>
          <w:szCs w:val="20"/>
        </w:rPr>
        <w:t>s.</w:t>
      </w:r>
      <w:r w:rsidR="00DE1C72" w:rsidRPr="006E362C">
        <w:rPr>
          <w:rFonts w:ascii="Calibri" w:hAnsi="Calibri" w:cs="Arial"/>
          <w:b/>
          <w:sz w:val="20"/>
          <w:szCs w:val="20"/>
        </w:rPr>
        <w:t xml:space="preserve"> </w:t>
      </w:r>
    </w:p>
    <w:p w14:paraId="184AF220" w14:textId="6425DCF7" w:rsidR="00DE1C72" w:rsidRPr="006E362C" w:rsidRDefault="00DE1C72" w:rsidP="00AD5B18">
      <w:pPr>
        <w:pStyle w:val="ListParagraph"/>
        <w:numPr>
          <w:ilvl w:val="0"/>
          <w:numId w:val="8"/>
        </w:numPr>
        <w:ind w:left="360"/>
        <w:rPr>
          <w:rFonts w:ascii="Calibri" w:hAnsi="Calibri" w:cs="Arial"/>
          <w:sz w:val="20"/>
          <w:szCs w:val="20"/>
        </w:rPr>
      </w:pPr>
      <w:r>
        <w:rPr>
          <w:rFonts w:ascii="Calibri" w:hAnsi="Calibri" w:cs="Arial"/>
          <w:sz w:val="20"/>
          <w:szCs w:val="20"/>
        </w:rPr>
        <w:t>Memberships must be renewed with</w:t>
      </w:r>
      <w:r w:rsidRPr="006E362C">
        <w:rPr>
          <w:rFonts w:ascii="Calibri" w:hAnsi="Calibri" w:cs="Arial"/>
          <w:sz w:val="20"/>
          <w:szCs w:val="20"/>
        </w:rPr>
        <w:t xml:space="preserve"> CADORA Ontario and CADORA National</w:t>
      </w:r>
      <w:r>
        <w:rPr>
          <w:rFonts w:ascii="Calibri" w:hAnsi="Calibri" w:cs="Arial"/>
          <w:sz w:val="20"/>
          <w:szCs w:val="20"/>
        </w:rPr>
        <w:t xml:space="preserve"> </w:t>
      </w:r>
      <w:r w:rsidRPr="00A83530">
        <w:rPr>
          <w:rFonts w:ascii="Calibri" w:hAnsi="Calibri" w:cs="Arial"/>
          <w:b/>
          <w:color w:val="FF0000"/>
          <w:sz w:val="20"/>
          <w:szCs w:val="20"/>
        </w:rPr>
        <w:t>no later than July 1</w:t>
      </w:r>
      <w:r w:rsidRPr="00A83530">
        <w:rPr>
          <w:rFonts w:ascii="Calibri" w:hAnsi="Calibri" w:cs="Arial"/>
          <w:b/>
          <w:color w:val="FF0000"/>
          <w:sz w:val="20"/>
          <w:szCs w:val="20"/>
          <w:vertAlign w:val="superscript"/>
        </w:rPr>
        <w:t>st</w:t>
      </w:r>
      <w:r>
        <w:rPr>
          <w:rFonts w:ascii="Calibri" w:hAnsi="Calibri" w:cs="Arial"/>
          <w:sz w:val="20"/>
          <w:szCs w:val="20"/>
        </w:rPr>
        <w:t>, in order to qualify for eligible awards.</w:t>
      </w:r>
    </w:p>
    <w:p w14:paraId="246F9F44" w14:textId="77777777" w:rsidR="00542543" w:rsidRPr="00FF1718" w:rsidRDefault="00542543" w:rsidP="00542543">
      <w:pPr>
        <w:rPr>
          <w:rFonts w:ascii="Calibri" w:hAnsi="Calibri" w:cs="Arial"/>
          <w:sz w:val="20"/>
          <w:szCs w:val="20"/>
        </w:rPr>
      </w:pPr>
    </w:p>
    <w:p w14:paraId="693DCA3E" w14:textId="77777777" w:rsidR="00C5171B" w:rsidRPr="00B44875" w:rsidRDefault="00C5171B" w:rsidP="000A6238">
      <w:pPr>
        <w:spacing w:after="60"/>
        <w:rPr>
          <w:rFonts w:ascii="Calibri" w:hAnsi="Calibri" w:cs="Arial"/>
          <w:b/>
          <w:smallCaps/>
          <w:sz w:val="22"/>
          <w:szCs w:val="22"/>
        </w:rPr>
      </w:pPr>
      <w:r w:rsidRPr="00B44875">
        <w:rPr>
          <w:rFonts w:ascii="Calibri" w:hAnsi="Calibri" w:cs="Arial"/>
          <w:b/>
          <w:smallCaps/>
          <w:sz w:val="22"/>
          <w:szCs w:val="22"/>
        </w:rPr>
        <w:t>MEMBERSHIP INFORMATION</w:t>
      </w:r>
    </w:p>
    <w:p w14:paraId="0284A4DD" w14:textId="77777777" w:rsidR="006E362C" w:rsidRDefault="00C5171B" w:rsidP="000A6238">
      <w:pPr>
        <w:spacing w:after="60"/>
        <w:rPr>
          <w:rFonts w:ascii="Calibri" w:hAnsi="Calibri" w:cs="Arial"/>
          <w:b/>
          <w:sz w:val="22"/>
          <w:szCs w:val="22"/>
        </w:rPr>
      </w:pPr>
      <w:r w:rsidRPr="00B44875">
        <w:rPr>
          <w:rFonts w:ascii="Calibri" w:hAnsi="Calibri" w:cs="Arial"/>
          <w:b/>
          <w:sz w:val="22"/>
          <w:szCs w:val="22"/>
        </w:rPr>
        <w:t>FOR RIDERS</w:t>
      </w:r>
      <w:r w:rsidR="00BA44E4" w:rsidRPr="00B44875">
        <w:rPr>
          <w:rFonts w:ascii="Calibri" w:hAnsi="Calibri" w:cs="Arial"/>
          <w:b/>
          <w:sz w:val="22"/>
          <w:szCs w:val="22"/>
        </w:rPr>
        <w:t xml:space="preserve">  </w:t>
      </w:r>
    </w:p>
    <w:p w14:paraId="35B55AD3" w14:textId="77777777" w:rsidR="00052F78" w:rsidRPr="00B44875" w:rsidRDefault="00052F78" w:rsidP="000A6238">
      <w:pPr>
        <w:spacing w:after="60"/>
        <w:rPr>
          <w:rFonts w:ascii="Calibri" w:hAnsi="Calibri" w:cs="Arial"/>
          <w:b/>
          <w:sz w:val="22"/>
          <w:szCs w:val="22"/>
        </w:rPr>
      </w:pPr>
    </w:p>
    <w:tbl>
      <w:tblPr>
        <w:tblStyle w:val="TableGrid"/>
        <w:tblW w:w="11052" w:type="dxa"/>
        <w:tblLook w:val="04A0" w:firstRow="1" w:lastRow="0" w:firstColumn="1" w:lastColumn="0" w:noHBand="0" w:noVBand="1"/>
      </w:tblPr>
      <w:tblGrid>
        <w:gridCol w:w="2802"/>
        <w:gridCol w:w="2835"/>
        <w:gridCol w:w="5415"/>
      </w:tblGrid>
      <w:tr w:rsidR="006E362C" w14:paraId="4DF40075" w14:textId="77777777" w:rsidTr="001C1854">
        <w:tc>
          <w:tcPr>
            <w:tcW w:w="2802" w:type="dxa"/>
          </w:tcPr>
          <w:p w14:paraId="096A0E66" w14:textId="77777777" w:rsidR="006E362C" w:rsidRDefault="006E362C" w:rsidP="00B44875">
            <w:pPr>
              <w:spacing w:after="60"/>
              <w:rPr>
                <w:rFonts w:ascii="Calibri" w:hAnsi="Calibri" w:cs="Arial"/>
                <w:sz w:val="20"/>
                <w:szCs w:val="20"/>
              </w:rPr>
            </w:pPr>
            <w:r>
              <w:rPr>
                <w:rFonts w:ascii="Calibri" w:hAnsi="Calibri" w:cs="Arial"/>
                <w:sz w:val="20"/>
                <w:szCs w:val="20"/>
              </w:rPr>
              <w:t xml:space="preserve">NEW  </w:t>
            </w:r>
          </w:p>
        </w:tc>
        <w:tc>
          <w:tcPr>
            <w:tcW w:w="2835" w:type="dxa"/>
          </w:tcPr>
          <w:p w14:paraId="44B71CF2" w14:textId="77777777" w:rsidR="006E362C" w:rsidRDefault="006E362C" w:rsidP="00B44875">
            <w:pPr>
              <w:spacing w:after="60"/>
              <w:rPr>
                <w:rFonts w:ascii="Calibri" w:hAnsi="Calibri" w:cs="Arial"/>
                <w:sz w:val="20"/>
                <w:szCs w:val="20"/>
              </w:rPr>
            </w:pPr>
            <w:r>
              <w:rPr>
                <w:rFonts w:ascii="Calibri" w:hAnsi="Calibri" w:cs="Arial"/>
                <w:sz w:val="20"/>
                <w:szCs w:val="20"/>
              </w:rPr>
              <w:t xml:space="preserve">RENEWAL   </w:t>
            </w:r>
          </w:p>
        </w:tc>
        <w:tc>
          <w:tcPr>
            <w:tcW w:w="5415" w:type="dxa"/>
          </w:tcPr>
          <w:p w14:paraId="3FDE4B1A" w14:textId="77777777" w:rsidR="006E362C" w:rsidRDefault="006E362C" w:rsidP="00B44875">
            <w:pPr>
              <w:spacing w:after="60"/>
              <w:rPr>
                <w:rFonts w:ascii="Calibri" w:hAnsi="Calibri" w:cs="Arial"/>
                <w:sz w:val="20"/>
                <w:szCs w:val="20"/>
              </w:rPr>
            </w:pPr>
            <w:r>
              <w:rPr>
                <w:rFonts w:ascii="Calibri" w:hAnsi="Calibri" w:cs="Arial"/>
                <w:sz w:val="20"/>
                <w:szCs w:val="20"/>
              </w:rPr>
              <w:t xml:space="preserve">OEF# </w:t>
            </w:r>
          </w:p>
        </w:tc>
      </w:tr>
    </w:tbl>
    <w:p w14:paraId="24C26471" w14:textId="77777777" w:rsidR="006E362C" w:rsidRDefault="006E362C" w:rsidP="000A6238">
      <w:pPr>
        <w:spacing w:after="60"/>
        <w:rPr>
          <w:rFonts w:ascii="Calibri" w:hAnsi="Calibri" w:cs="Arial"/>
          <w:sz w:val="20"/>
          <w:szCs w:val="20"/>
        </w:rPr>
      </w:pPr>
    </w:p>
    <w:tbl>
      <w:tblPr>
        <w:tblStyle w:val="TableGrid"/>
        <w:tblW w:w="0" w:type="auto"/>
        <w:tblLook w:val="04A0" w:firstRow="1" w:lastRow="0" w:firstColumn="1" w:lastColumn="0" w:noHBand="0" w:noVBand="1"/>
      </w:tblPr>
      <w:tblGrid>
        <w:gridCol w:w="4786"/>
        <w:gridCol w:w="851"/>
        <w:gridCol w:w="2268"/>
        <w:gridCol w:w="3118"/>
      </w:tblGrid>
      <w:tr w:rsidR="006E362C" w14:paraId="75AEACFE" w14:textId="77777777" w:rsidTr="00AD5B18">
        <w:tc>
          <w:tcPr>
            <w:tcW w:w="5637" w:type="dxa"/>
            <w:gridSpan w:val="2"/>
          </w:tcPr>
          <w:p w14:paraId="50941805" w14:textId="77777777" w:rsidR="006E362C" w:rsidRDefault="006E362C" w:rsidP="008C3AB4">
            <w:pPr>
              <w:spacing w:after="60"/>
              <w:rPr>
                <w:rFonts w:ascii="Calibri" w:hAnsi="Calibri" w:cs="Arial"/>
                <w:sz w:val="20"/>
                <w:szCs w:val="20"/>
              </w:rPr>
            </w:pPr>
            <w:r>
              <w:rPr>
                <w:rFonts w:ascii="Calibri" w:hAnsi="Calibri" w:cs="Arial"/>
                <w:sz w:val="20"/>
                <w:szCs w:val="20"/>
              </w:rPr>
              <w:t>LAST NAME</w:t>
            </w:r>
            <w:r w:rsidR="008C3AB4">
              <w:rPr>
                <w:rFonts w:ascii="Calibri" w:hAnsi="Calibri" w:cs="Arial"/>
                <w:sz w:val="20"/>
                <w:szCs w:val="20"/>
              </w:rPr>
              <w:t xml:space="preserve"> </w:t>
            </w:r>
          </w:p>
        </w:tc>
        <w:tc>
          <w:tcPr>
            <w:tcW w:w="5386" w:type="dxa"/>
            <w:gridSpan w:val="2"/>
          </w:tcPr>
          <w:p w14:paraId="5C6A50E8" w14:textId="77777777" w:rsidR="006E362C" w:rsidRDefault="006E362C" w:rsidP="000A6238">
            <w:pPr>
              <w:spacing w:after="60"/>
              <w:rPr>
                <w:rFonts w:ascii="Calibri" w:hAnsi="Calibri" w:cs="Arial"/>
                <w:sz w:val="20"/>
                <w:szCs w:val="20"/>
              </w:rPr>
            </w:pPr>
            <w:r>
              <w:rPr>
                <w:rFonts w:ascii="Calibri" w:hAnsi="Calibri" w:cs="Arial"/>
                <w:sz w:val="20"/>
                <w:szCs w:val="20"/>
              </w:rPr>
              <w:t>FIRST NAME</w:t>
            </w:r>
          </w:p>
        </w:tc>
      </w:tr>
      <w:tr w:rsidR="006E362C" w14:paraId="4088F1EE" w14:textId="77777777" w:rsidTr="00AD5B18">
        <w:tc>
          <w:tcPr>
            <w:tcW w:w="11023" w:type="dxa"/>
            <w:gridSpan w:val="4"/>
          </w:tcPr>
          <w:p w14:paraId="492F8EE0" w14:textId="77777777" w:rsidR="006E362C" w:rsidRDefault="006E362C" w:rsidP="000A6238">
            <w:pPr>
              <w:spacing w:after="60"/>
              <w:rPr>
                <w:rFonts w:ascii="Calibri" w:hAnsi="Calibri" w:cs="Arial"/>
                <w:sz w:val="20"/>
                <w:szCs w:val="20"/>
              </w:rPr>
            </w:pPr>
            <w:r>
              <w:rPr>
                <w:rFonts w:ascii="Calibri" w:hAnsi="Calibri" w:cs="Arial"/>
                <w:sz w:val="20"/>
                <w:szCs w:val="20"/>
              </w:rPr>
              <w:t>ADDRESS</w:t>
            </w:r>
          </w:p>
        </w:tc>
      </w:tr>
      <w:tr w:rsidR="006E362C" w14:paraId="11DFCE54" w14:textId="77777777" w:rsidTr="00AD5B18">
        <w:tc>
          <w:tcPr>
            <w:tcW w:w="4786" w:type="dxa"/>
          </w:tcPr>
          <w:p w14:paraId="60B60708" w14:textId="77777777" w:rsidR="006E362C" w:rsidRDefault="006E362C" w:rsidP="000A6238">
            <w:pPr>
              <w:spacing w:after="60"/>
              <w:rPr>
                <w:rFonts w:ascii="Calibri" w:hAnsi="Calibri" w:cs="Arial"/>
                <w:sz w:val="20"/>
                <w:szCs w:val="20"/>
              </w:rPr>
            </w:pPr>
            <w:r>
              <w:rPr>
                <w:rFonts w:ascii="Calibri" w:hAnsi="Calibri" w:cs="Arial"/>
                <w:sz w:val="20"/>
                <w:szCs w:val="20"/>
              </w:rPr>
              <w:t>CITY</w:t>
            </w:r>
          </w:p>
        </w:tc>
        <w:tc>
          <w:tcPr>
            <w:tcW w:w="3119" w:type="dxa"/>
            <w:gridSpan w:val="2"/>
          </w:tcPr>
          <w:p w14:paraId="4238BA5D" w14:textId="77777777" w:rsidR="006E362C" w:rsidRDefault="006E362C" w:rsidP="000A6238">
            <w:pPr>
              <w:spacing w:after="60"/>
              <w:rPr>
                <w:rFonts w:ascii="Calibri" w:hAnsi="Calibri" w:cs="Arial"/>
                <w:sz w:val="20"/>
                <w:szCs w:val="20"/>
              </w:rPr>
            </w:pPr>
            <w:r>
              <w:rPr>
                <w:rFonts w:ascii="Calibri" w:hAnsi="Calibri" w:cs="Arial"/>
                <w:sz w:val="20"/>
                <w:szCs w:val="20"/>
              </w:rPr>
              <w:t>PROVINCE</w:t>
            </w:r>
          </w:p>
        </w:tc>
        <w:tc>
          <w:tcPr>
            <w:tcW w:w="3118" w:type="dxa"/>
          </w:tcPr>
          <w:p w14:paraId="15525050" w14:textId="77777777" w:rsidR="006E362C" w:rsidRDefault="006E362C" w:rsidP="000A6238">
            <w:pPr>
              <w:spacing w:after="60"/>
              <w:rPr>
                <w:rFonts w:ascii="Calibri" w:hAnsi="Calibri" w:cs="Arial"/>
                <w:sz w:val="20"/>
                <w:szCs w:val="20"/>
              </w:rPr>
            </w:pPr>
            <w:r>
              <w:rPr>
                <w:rFonts w:ascii="Calibri" w:hAnsi="Calibri" w:cs="Arial"/>
                <w:sz w:val="20"/>
                <w:szCs w:val="20"/>
              </w:rPr>
              <w:t>POSTAL CODE</w:t>
            </w:r>
          </w:p>
        </w:tc>
      </w:tr>
      <w:tr w:rsidR="006E362C" w14:paraId="068F739C" w14:textId="77777777" w:rsidTr="00AD5B18">
        <w:tc>
          <w:tcPr>
            <w:tcW w:w="5637" w:type="dxa"/>
            <w:gridSpan w:val="2"/>
          </w:tcPr>
          <w:p w14:paraId="51FB2802" w14:textId="77777777" w:rsidR="006E362C" w:rsidRDefault="006E362C" w:rsidP="000A6238">
            <w:pPr>
              <w:spacing w:after="60"/>
              <w:rPr>
                <w:rFonts w:ascii="Calibri" w:hAnsi="Calibri" w:cs="Arial"/>
                <w:sz w:val="20"/>
                <w:szCs w:val="20"/>
              </w:rPr>
            </w:pPr>
            <w:r>
              <w:rPr>
                <w:rFonts w:ascii="Calibri" w:hAnsi="Calibri" w:cs="Arial"/>
                <w:sz w:val="20"/>
                <w:szCs w:val="20"/>
              </w:rPr>
              <w:t>HOME PHONE</w:t>
            </w:r>
          </w:p>
        </w:tc>
        <w:tc>
          <w:tcPr>
            <w:tcW w:w="5386" w:type="dxa"/>
            <w:gridSpan w:val="2"/>
          </w:tcPr>
          <w:p w14:paraId="2B3AB71C" w14:textId="77777777" w:rsidR="006E362C" w:rsidRDefault="006E362C" w:rsidP="000A6238">
            <w:pPr>
              <w:spacing w:after="60"/>
              <w:rPr>
                <w:rFonts w:ascii="Calibri" w:hAnsi="Calibri" w:cs="Arial"/>
                <w:sz w:val="20"/>
                <w:szCs w:val="20"/>
              </w:rPr>
            </w:pPr>
            <w:r>
              <w:rPr>
                <w:rFonts w:ascii="Calibri" w:hAnsi="Calibri" w:cs="Arial"/>
                <w:sz w:val="20"/>
                <w:szCs w:val="20"/>
              </w:rPr>
              <w:t>CELL PHONE</w:t>
            </w:r>
          </w:p>
        </w:tc>
      </w:tr>
      <w:tr w:rsidR="006E362C" w14:paraId="2C32A38D" w14:textId="77777777" w:rsidTr="00AD5B18">
        <w:tc>
          <w:tcPr>
            <w:tcW w:w="11023" w:type="dxa"/>
            <w:gridSpan w:val="4"/>
          </w:tcPr>
          <w:p w14:paraId="4852D142" w14:textId="77777777" w:rsidR="006E362C" w:rsidRDefault="006E362C" w:rsidP="008C3AB4">
            <w:pPr>
              <w:spacing w:after="60"/>
              <w:rPr>
                <w:rFonts w:ascii="Calibri" w:hAnsi="Calibri" w:cs="Arial"/>
                <w:sz w:val="20"/>
                <w:szCs w:val="20"/>
              </w:rPr>
            </w:pPr>
            <w:r>
              <w:rPr>
                <w:rFonts w:ascii="Calibri" w:hAnsi="Calibri" w:cs="Arial"/>
                <w:sz w:val="20"/>
                <w:szCs w:val="20"/>
              </w:rPr>
              <w:t>EMAIL (Please print clearly) *</w:t>
            </w:r>
            <w:r w:rsidR="008C3AB4">
              <w:rPr>
                <w:rFonts w:ascii="Calibri" w:hAnsi="Calibri" w:cs="Arial"/>
                <w:sz w:val="20"/>
                <w:szCs w:val="20"/>
              </w:rPr>
              <w:t xml:space="preserve">                                                                             </w:t>
            </w:r>
          </w:p>
        </w:tc>
      </w:tr>
    </w:tbl>
    <w:p w14:paraId="2DB91225" w14:textId="77777777" w:rsidR="008968A6" w:rsidRDefault="006E362C" w:rsidP="000A6238">
      <w:pPr>
        <w:spacing w:after="60"/>
        <w:rPr>
          <w:rFonts w:ascii="Calibri" w:hAnsi="Calibri" w:cs="Arial"/>
          <w:sz w:val="22"/>
          <w:szCs w:val="22"/>
          <w:vertAlign w:val="superscript"/>
        </w:rPr>
      </w:pPr>
      <w:r>
        <w:rPr>
          <w:rFonts w:ascii="Calibri" w:hAnsi="Calibri" w:cs="Arial"/>
          <w:sz w:val="20"/>
          <w:szCs w:val="20"/>
        </w:rPr>
        <w:t>*</w:t>
      </w:r>
      <w:r w:rsidR="008968A6">
        <w:rPr>
          <w:rFonts w:ascii="Calibri" w:hAnsi="Calibri" w:cs="Arial"/>
          <w:sz w:val="20"/>
          <w:szCs w:val="20"/>
        </w:rPr>
        <w:t xml:space="preserve">    </w:t>
      </w:r>
      <w:r w:rsidR="008968A6" w:rsidRPr="008968A6">
        <w:rPr>
          <w:rFonts w:ascii="Calibri" w:hAnsi="Calibri" w:cs="Arial"/>
          <w:b/>
          <w:bCs/>
          <w:sz w:val="22"/>
          <w:szCs w:val="22"/>
          <w:vertAlign w:val="superscript"/>
        </w:rPr>
        <w:t>Newsletter Delivery by Email only (or write ‘no newsletter’ following your email address if you do not wish to receive one)</w:t>
      </w:r>
      <w:r w:rsidR="008968A6" w:rsidRPr="008968A6">
        <w:rPr>
          <w:rFonts w:ascii="Calibri" w:hAnsi="Calibri" w:cs="Arial"/>
          <w:sz w:val="22"/>
          <w:szCs w:val="22"/>
          <w:vertAlign w:val="superscript"/>
        </w:rPr>
        <w:t xml:space="preserve"> </w:t>
      </w:r>
    </w:p>
    <w:p w14:paraId="2FF9D894" w14:textId="77777777" w:rsidR="00C5171B" w:rsidRPr="00B44875" w:rsidRDefault="00C5171B" w:rsidP="00C5171B">
      <w:pPr>
        <w:spacing w:after="60"/>
        <w:rPr>
          <w:rFonts w:ascii="Calibri" w:hAnsi="Calibri" w:cs="Arial"/>
          <w:b/>
          <w:smallCaps/>
          <w:sz w:val="22"/>
          <w:szCs w:val="22"/>
        </w:rPr>
      </w:pPr>
      <w:r w:rsidRPr="00B44875">
        <w:rPr>
          <w:rFonts w:ascii="Calibri" w:hAnsi="Calibri" w:cs="Arial"/>
          <w:b/>
          <w:smallCaps/>
          <w:sz w:val="22"/>
          <w:szCs w:val="22"/>
        </w:rPr>
        <w:t>JUNIOR RIDERS</w:t>
      </w:r>
    </w:p>
    <w:tbl>
      <w:tblPr>
        <w:tblStyle w:val="TableGrid"/>
        <w:tblW w:w="0" w:type="auto"/>
        <w:tblLook w:val="04A0" w:firstRow="1" w:lastRow="0" w:firstColumn="1" w:lastColumn="0" w:noHBand="0" w:noVBand="1"/>
      </w:tblPr>
      <w:tblGrid>
        <w:gridCol w:w="4361"/>
        <w:gridCol w:w="6662"/>
      </w:tblGrid>
      <w:tr w:rsidR="00C5171B" w14:paraId="3A043A92" w14:textId="77777777" w:rsidTr="00AD5B18">
        <w:tc>
          <w:tcPr>
            <w:tcW w:w="4361" w:type="dxa"/>
          </w:tcPr>
          <w:p w14:paraId="1EF67604" w14:textId="77777777" w:rsidR="00C5171B" w:rsidRDefault="00C5171B" w:rsidP="00A77A3B">
            <w:pPr>
              <w:spacing w:after="60"/>
              <w:rPr>
                <w:rFonts w:ascii="Calibri" w:hAnsi="Calibri" w:cs="Arial"/>
                <w:sz w:val="20"/>
                <w:szCs w:val="20"/>
              </w:rPr>
            </w:pPr>
            <w:r>
              <w:rPr>
                <w:rFonts w:ascii="Calibri" w:hAnsi="Calibri" w:cs="Arial"/>
                <w:sz w:val="20"/>
                <w:szCs w:val="20"/>
              </w:rPr>
              <w:t>DATE OF BIRTH</w:t>
            </w:r>
          </w:p>
        </w:tc>
        <w:tc>
          <w:tcPr>
            <w:tcW w:w="6662" w:type="dxa"/>
          </w:tcPr>
          <w:p w14:paraId="701A3F88" w14:textId="77777777" w:rsidR="00C5171B" w:rsidRDefault="00C5171B" w:rsidP="00A77A3B">
            <w:pPr>
              <w:spacing w:after="60"/>
              <w:rPr>
                <w:rFonts w:ascii="Calibri" w:hAnsi="Calibri" w:cs="Arial"/>
                <w:sz w:val="20"/>
                <w:szCs w:val="20"/>
              </w:rPr>
            </w:pPr>
            <w:r>
              <w:rPr>
                <w:rFonts w:ascii="Calibri" w:hAnsi="Calibri" w:cs="Arial"/>
                <w:sz w:val="20"/>
                <w:szCs w:val="20"/>
              </w:rPr>
              <w:t>JR PARENT/GUARDIAN NAME</w:t>
            </w:r>
          </w:p>
        </w:tc>
      </w:tr>
    </w:tbl>
    <w:p w14:paraId="4F47B7BF" w14:textId="77777777" w:rsidR="00C5171B" w:rsidRDefault="00C5171B" w:rsidP="00C5171B">
      <w:pPr>
        <w:spacing w:after="60"/>
        <w:rPr>
          <w:rFonts w:ascii="Calibri" w:hAnsi="Calibri" w:cs="Arial"/>
          <w:sz w:val="20"/>
          <w:szCs w:val="20"/>
        </w:rPr>
      </w:pPr>
    </w:p>
    <w:p w14:paraId="0D6109E2" w14:textId="77777777" w:rsidR="00C5171B" w:rsidRPr="00B44875" w:rsidRDefault="00C5171B" w:rsidP="000A6238">
      <w:pPr>
        <w:spacing w:after="60"/>
        <w:rPr>
          <w:rFonts w:ascii="Calibri" w:hAnsi="Calibri" w:cs="Arial"/>
          <w:b/>
          <w:smallCaps/>
          <w:sz w:val="22"/>
          <w:szCs w:val="22"/>
        </w:rPr>
      </w:pPr>
      <w:r w:rsidRPr="00B44875">
        <w:rPr>
          <w:rFonts w:ascii="Calibri" w:hAnsi="Calibri" w:cs="Arial"/>
          <w:b/>
          <w:smallCaps/>
          <w:sz w:val="22"/>
          <w:szCs w:val="22"/>
        </w:rPr>
        <w:t xml:space="preserve">FOR OWNERS </w:t>
      </w:r>
    </w:p>
    <w:tbl>
      <w:tblPr>
        <w:tblStyle w:val="TableGrid"/>
        <w:tblW w:w="0" w:type="auto"/>
        <w:tblLook w:val="04A0" w:firstRow="1" w:lastRow="0" w:firstColumn="1" w:lastColumn="0" w:noHBand="0" w:noVBand="1"/>
      </w:tblPr>
      <w:tblGrid>
        <w:gridCol w:w="3510"/>
        <w:gridCol w:w="3544"/>
        <w:gridCol w:w="3969"/>
      </w:tblGrid>
      <w:tr w:rsidR="00C5171B" w14:paraId="4206AAD1" w14:textId="77777777" w:rsidTr="00AD5B18">
        <w:tc>
          <w:tcPr>
            <w:tcW w:w="11023" w:type="dxa"/>
            <w:gridSpan w:val="3"/>
          </w:tcPr>
          <w:p w14:paraId="5EC4E15E" w14:textId="77777777" w:rsidR="00C5171B" w:rsidRDefault="00C5171B" w:rsidP="00B22F8F">
            <w:pPr>
              <w:spacing w:after="60"/>
              <w:rPr>
                <w:rFonts w:ascii="Calibri" w:hAnsi="Calibri" w:cs="Arial"/>
                <w:sz w:val="20"/>
                <w:szCs w:val="20"/>
              </w:rPr>
            </w:pPr>
            <w:r>
              <w:rPr>
                <w:rFonts w:ascii="Calibri" w:hAnsi="Calibri" w:cs="Arial"/>
                <w:sz w:val="20"/>
                <w:szCs w:val="20"/>
              </w:rPr>
              <w:t>HORSE OWNER NAME(S)</w:t>
            </w:r>
          </w:p>
        </w:tc>
      </w:tr>
      <w:tr w:rsidR="00C5171B" w14:paraId="4D48EE8C" w14:textId="77777777" w:rsidTr="00AD5B18">
        <w:tc>
          <w:tcPr>
            <w:tcW w:w="3510" w:type="dxa"/>
          </w:tcPr>
          <w:p w14:paraId="14D3DB56" w14:textId="77777777" w:rsidR="00C5171B" w:rsidRDefault="00C5171B" w:rsidP="00B22F8F">
            <w:pPr>
              <w:spacing w:after="60"/>
              <w:rPr>
                <w:rFonts w:ascii="Calibri" w:hAnsi="Calibri" w:cs="Arial"/>
                <w:sz w:val="20"/>
                <w:szCs w:val="20"/>
              </w:rPr>
            </w:pPr>
            <w:r>
              <w:rPr>
                <w:rFonts w:ascii="Calibri" w:hAnsi="Calibri" w:cs="Arial"/>
                <w:sz w:val="20"/>
                <w:szCs w:val="20"/>
              </w:rPr>
              <w:t>NEW</w:t>
            </w:r>
          </w:p>
        </w:tc>
        <w:tc>
          <w:tcPr>
            <w:tcW w:w="3544" w:type="dxa"/>
          </w:tcPr>
          <w:p w14:paraId="1E9229B1" w14:textId="77777777" w:rsidR="00C5171B" w:rsidRDefault="00C5171B" w:rsidP="00B22F8F">
            <w:pPr>
              <w:spacing w:after="60"/>
              <w:rPr>
                <w:rFonts w:ascii="Calibri" w:hAnsi="Calibri" w:cs="Arial"/>
                <w:sz w:val="20"/>
                <w:szCs w:val="20"/>
              </w:rPr>
            </w:pPr>
            <w:r>
              <w:rPr>
                <w:rFonts w:ascii="Calibri" w:hAnsi="Calibri" w:cs="Arial"/>
                <w:sz w:val="20"/>
                <w:szCs w:val="20"/>
              </w:rPr>
              <w:t>RENEWAL</w:t>
            </w:r>
          </w:p>
        </w:tc>
        <w:tc>
          <w:tcPr>
            <w:tcW w:w="3969" w:type="dxa"/>
          </w:tcPr>
          <w:p w14:paraId="68562EA9" w14:textId="77777777" w:rsidR="00C5171B" w:rsidRDefault="00C5171B" w:rsidP="00B22F8F">
            <w:pPr>
              <w:spacing w:after="60"/>
              <w:rPr>
                <w:rFonts w:ascii="Calibri" w:hAnsi="Calibri" w:cs="Arial"/>
                <w:sz w:val="20"/>
                <w:szCs w:val="20"/>
              </w:rPr>
            </w:pPr>
            <w:r>
              <w:rPr>
                <w:rFonts w:ascii="Calibri" w:hAnsi="Calibri" w:cs="Arial"/>
                <w:sz w:val="20"/>
                <w:szCs w:val="20"/>
              </w:rPr>
              <w:t>OEF #</w:t>
            </w:r>
          </w:p>
        </w:tc>
      </w:tr>
    </w:tbl>
    <w:p w14:paraId="01F452F2" w14:textId="77777777" w:rsidR="00C5171B" w:rsidRDefault="00C5171B"/>
    <w:p w14:paraId="151EB87A" w14:textId="77777777" w:rsidR="00C5171B" w:rsidRPr="00B44875" w:rsidRDefault="00C5171B" w:rsidP="00C5171B">
      <w:pPr>
        <w:spacing w:after="60"/>
        <w:rPr>
          <w:rFonts w:ascii="Calibri" w:hAnsi="Calibri" w:cs="Arial"/>
          <w:b/>
          <w:smallCaps/>
          <w:sz w:val="22"/>
          <w:szCs w:val="22"/>
        </w:rPr>
      </w:pPr>
      <w:r w:rsidRPr="00B44875">
        <w:rPr>
          <w:rFonts w:ascii="Calibri" w:hAnsi="Calibri" w:cs="Arial"/>
          <w:b/>
          <w:smallCaps/>
          <w:sz w:val="22"/>
          <w:szCs w:val="22"/>
        </w:rPr>
        <w:t>HORSES</w:t>
      </w:r>
    </w:p>
    <w:tbl>
      <w:tblPr>
        <w:tblStyle w:val="TableGrid"/>
        <w:tblW w:w="0" w:type="auto"/>
        <w:tblLook w:val="04A0" w:firstRow="1" w:lastRow="0" w:firstColumn="1" w:lastColumn="0" w:noHBand="0" w:noVBand="1"/>
      </w:tblPr>
      <w:tblGrid>
        <w:gridCol w:w="11023"/>
      </w:tblGrid>
      <w:tr w:rsidR="00C5171B" w14:paraId="1AA21668" w14:textId="77777777" w:rsidTr="00AD5B18">
        <w:tc>
          <w:tcPr>
            <w:tcW w:w="11023" w:type="dxa"/>
          </w:tcPr>
          <w:p w14:paraId="5697DA64" w14:textId="77777777" w:rsidR="00C5171B" w:rsidRDefault="00C5171B" w:rsidP="00B22F8F">
            <w:pPr>
              <w:spacing w:after="60"/>
              <w:rPr>
                <w:rFonts w:ascii="Calibri" w:hAnsi="Calibri" w:cs="Arial"/>
                <w:sz w:val="20"/>
                <w:szCs w:val="20"/>
              </w:rPr>
            </w:pPr>
            <w:r>
              <w:rPr>
                <w:rFonts w:ascii="Calibri" w:hAnsi="Calibri" w:cs="Arial"/>
                <w:sz w:val="20"/>
                <w:szCs w:val="20"/>
              </w:rPr>
              <w:t>(SHOW) NAME(S) OF HORSE(S)</w:t>
            </w:r>
          </w:p>
        </w:tc>
      </w:tr>
      <w:tr w:rsidR="00C5171B" w14:paraId="266C4CDD" w14:textId="77777777" w:rsidTr="00AD5B18">
        <w:tc>
          <w:tcPr>
            <w:tcW w:w="11023" w:type="dxa"/>
          </w:tcPr>
          <w:p w14:paraId="574252B8" w14:textId="77777777" w:rsidR="00C5171B" w:rsidRDefault="00C5171B" w:rsidP="00B22F8F">
            <w:pPr>
              <w:spacing w:after="60"/>
              <w:rPr>
                <w:rFonts w:ascii="Calibri" w:hAnsi="Calibri" w:cs="Arial"/>
                <w:sz w:val="20"/>
                <w:szCs w:val="20"/>
              </w:rPr>
            </w:pPr>
          </w:p>
        </w:tc>
      </w:tr>
    </w:tbl>
    <w:p w14:paraId="23CD82F8" w14:textId="77777777" w:rsidR="006E362C" w:rsidRDefault="006E362C" w:rsidP="00B22F8F">
      <w:pPr>
        <w:spacing w:after="60"/>
        <w:rPr>
          <w:rFonts w:ascii="Calibri" w:hAnsi="Calibri" w:cs="Arial"/>
          <w:sz w:val="20"/>
          <w:szCs w:val="20"/>
        </w:rPr>
      </w:pPr>
    </w:p>
    <w:p w14:paraId="1E261EEA" w14:textId="77777777" w:rsidR="006E362C" w:rsidRPr="00B44875" w:rsidRDefault="00C5171B" w:rsidP="00B22F8F">
      <w:pPr>
        <w:spacing w:after="60"/>
        <w:rPr>
          <w:rFonts w:ascii="Calibri" w:hAnsi="Calibri" w:cs="Arial"/>
          <w:b/>
          <w:smallCaps/>
          <w:sz w:val="22"/>
          <w:szCs w:val="22"/>
        </w:rPr>
      </w:pPr>
      <w:r w:rsidRPr="00B44875">
        <w:rPr>
          <w:rFonts w:ascii="Calibri" w:hAnsi="Calibri" w:cs="Arial"/>
          <w:b/>
          <w:smallCaps/>
          <w:sz w:val="22"/>
          <w:szCs w:val="22"/>
        </w:rPr>
        <w:t>MEMBERSHIP CATEGORY</w:t>
      </w:r>
      <w:r w:rsidR="00B44875">
        <w:rPr>
          <w:rFonts w:ascii="Calibri" w:hAnsi="Calibri" w:cs="Arial"/>
          <w:b/>
          <w:smallCaps/>
          <w:sz w:val="22"/>
          <w:szCs w:val="22"/>
        </w:rPr>
        <w:t xml:space="preserve"> (Check all that apply)</w:t>
      </w:r>
    </w:p>
    <w:tbl>
      <w:tblPr>
        <w:tblStyle w:val="TableGrid"/>
        <w:tblW w:w="0" w:type="auto"/>
        <w:tblLook w:val="04A0" w:firstRow="1" w:lastRow="0" w:firstColumn="1" w:lastColumn="0" w:noHBand="0" w:noVBand="1"/>
      </w:tblPr>
      <w:tblGrid>
        <w:gridCol w:w="1865"/>
        <w:gridCol w:w="1504"/>
        <w:gridCol w:w="1417"/>
        <w:gridCol w:w="1134"/>
        <w:gridCol w:w="1701"/>
        <w:gridCol w:w="1559"/>
        <w:gridCol w:w="1843"/>
      </w:tblGrid>
      <w:tr w:rsidR="00C5171B" w14:paraId="7B565CD8" w14:textId="77777777" w:rsidTr="00AD5B18">
        <w:trPr>
          <w:trHeight w:val="471"/>
        </w:trPr>
        <w:tc>
          <w:tcPr>
            <w:tcW w:w="1865" w:type="dxa"/>
          </w:tcPr>
          <w:p w14:paraId="377CC10A" w14:textId="77777777" w:rsidR="00C5171B" w:rsidRDefault="00C5171B" w:rsidP="000A6238">
            <w:pPr>
              <w:spacing w:after="60"/>
              <w:rPr>
                <w:rFonts w:ascii="Calibri" w:hAnsi="Calibri" w:cs="Arial"/>
                <w:sz w:val="20"/>
                <w:szCs w:val="20"/>
              </w:rPr>
            </w:pPr>
            <w:r>
              <w:rPr>
                <w:rFonts w:ascii="Calibri" w:hAnsi="Calibri" w:cs="Arial"/>
                <w:sz w:val="20"/>
                <w:szCs w:val="20"/>
              </w:rPr>
              <w:t>DRESSAGE OFFICIAL</w:t>
            </w:r>
          </w:p>
        </w:tc>
        <w:tc>
          <w:tcPr>
            <w:tcW w:w="1504" w:type="dxa"/>
          </w:tcPr>
          <w:p w14:paraId="480661CB" w14:textId="77777777" w:rsidR="00C5171B" w:rsidRDefault="00C5171B" w:rsidP="000A6238">
            <w:pPr>
              <w:spacing w:after="60"/>
              <w:rPr>
                <w:rFonts w:ascii="Calibri" w:hAnsi="Calibri" w:cs="Arial"/>
                <w:sz w:val="20"/>
                <w:szCs w:val="20"/>
              </w:rPr>
            </w:pPr>
            <w:r>
              <w:rPr>
                <w:rFonts w:ascii="Calibri" w:hAnsi="Calibri" w:cs="Arial"/>
                <w:sz w:val="20"/>
                <w:szCs w:val="20"/>
              </w:rPr>
              <w:t>Coach</w:t>
            </w:r>
          </w:p>
        </w:tc>
        <w:tc>
          <w:tcPr>
            <w:tcW w:w="1417" w:type="dxa"/>
          </w:tcPr>
          <w:p w14:paraId="37E27553" w14:textId="77777777" w:rsidR="00C5171B" w:rsidRDefault="00C5171B" w:rsidP="000A6238">
            <w:pPr>
              <w:spacing w:after="60"/>
              <w:rPr>
                <w:rFonts w:ascii="Calibri" w:hAnsi="Calibri" w:cs="Arial"/>
                <w:sz w:val="20"/>
                <w:szCs w:val="20"/>
              </w:rPr>
            </w:pPr>
            <w:r>
              <w:rPr>
                <w:rFonts w:ascii="Calibri" w:hAnsi="Calibri" w:cs="Arial"/>
                <w:sz w:val="20"/>
                <w:szCs w:val="20"/>
              </w:rPr>
              <w:t>Judge</w:t>
            </w:r>
          </w:p>
        </w:tc>
        <w:tc>
          <w:tcPr>
            <w:tcW w:w="1134" w:type="dxa"/>
          </w:tcPr>
          <w:p w14:paraId="05BBBD0F" w14:textId="77777777" w:rsidR="00C5171B" w:rsidRDefault="00C5171B" w:rsidP="000A6238">
            <w:pPr>
              <w:spacing w:after="60"/>
              <w:rPr>
                <w:rFonts w:ascii="Calibri" w:hAnsi="Calibri" w:cs="Arial"/>
                <w:sz w:val="20"/>
                <w:szCs w:val="20"/>
              </w:rPr>
            </w:pPr>
            <w:r>
              <w:rPr>
                <w:rFonts w:ascii="Calibri" w:hAnsi="Calibri" w:cs="Arial"/>
                <w:sz w:val="20"/>
                <w:szCs w:val="20"/>
              </w:rPr>
              <w:t>Steward</w:t>
            </w:r>
          </w:p>
        </w:tc>
        <w:tc>
          <w:tcPr>
            <w:tcW w:w="1701" w:type="dxa"/>
          </w:tcPr>
          <w:p w14:paraId="0E509C01" w14:textId="77777777" w:rsidR="00C5171B" w:rsidRDefault="00C5171B" w:rsidP="000A6238">
            <w:pPr>
              <w:spacing w:after="60"/>
              <w:rPr>
                <w:rFonts w:ascii="Calibri" w:hAnsi="Calibri" w:cs="Arial"/>
                <w:sz w:val="20"/>
                <w:szCs w:val="20"/>
              </w:rPr>
            </w:pPr>
            <w:r>
              <w:rPr>
                <w:rFonts w:ascii="Calibri" w:hAnsi="Calibri" w:cs="Arial"/>
                <w:sz w:val="20"/>
                <w:szCs w:val="20"/>
              </w:rPr>
              <w:t>Level</w:t>
            </w:r>
          </w:p>
        </w:tc>
        <w:tc>
          <w:tcPr>
            <w:tcW w:w="3402" w:type="dxa"/>
            <w:gridSpan w:val="2"/>
            <w:shd w:val="clear" w:color="auto" w:fill="D9D9D9" w:themeFill="background1" w:themeFillShade="D9"/>
          </w:tcPr>
          <w:p w14:paraId="457D84A4" w14:textId="77777777" w:rsidR="00C5171B" w:rsidRDefault="00C5171B" w:rsidP="000A6238">
            <w:pPr>
              <w:spacing w:after="60"/>
              <w:rPr>
                <w:rFonts w:ascii="Calibri" w:hAnsi="Calibri" w:cs="Arial"/>
                <w:sz w:val="20"/>
                <w:szCs w:val="20"/>
              </w:rPr>
            </w:pPr>
          </w:p>
        </w:tc>
      </w:tr>
      <w:tr w:rsidR="00C5171B" w14:paraId="5E403EC7" w14:textId="77777777" w:rsidTr="00AD5B18">
        <w:tc>
          <w:tcPr>
            <w:tcW w:w="1865" w:type="dxa"/>
          </w:tcPr>
          <w:p w14:paraId="3B34BF6F" w14:textId="77777777" w:rsidR="00C5171B" w:rsidRDefault="00C5171B" w:rsidP="000A6238">
            <w:pPr>
              <w:spacing w:after="60"/>
              <w:rPr>
                <w:rFonts w:ascii="Calibri" w:hAnsi="Calibri" w:cs="Arial"/>
                <w:sz w:val="20"/>
                <w:szCs w:val="20"/>
              </w:rPr>
            </w:pPr>
            <w:r>
              <w:rPr>
                <w:rFonts w:ascii="Calibri" w:hAnsi="Calibri" w:cs="Arial"/>
                <w:sz w:val="20"/>
                <w:szCs w:val="20"/>
              </w:rPr>
              <w:t>COMPETITION CATEGORY</w:t>
            </w:r>
          </w:p>
        </w:tc>
        <w:tc>
          <w:tcPr>
            <w:tcW w:w="1504" w:type="dxa"/>
          </w:tcPr>
          <w:p w14:paraId="71A0CDA1" w14:textId="77777777" w:rsidR="00C5171B" w:rsidRDefault="00C5171B" w:rsidP="000A6238">
            <w:pPr>
              <w:spacing w:after="60"/>
              <w:rPr>
                <w:rFonts w:ascii="Calibri" w:hAnsi="Calibri" w:cs="Arial"/>
                <w:sz w:val="20"/>
                <w:szCs w:val="20"/>
              </w:rPr>
            </w:pPr>
            <w:r>
              <w:rPr>
                <w:rFonts w:ascii="Calibri" w:hAnsi="Calibri" w:cs="Arial"/>
                <w:sz w:val="20"/>
                <w:szCs w:val="20"/>
              </w:rPr>
              <w:t>Junior</w:t>
            </w:r>
          </w:p>
        </w:tc>
        <w:tc>
          <w:tcPr>
            <w:tcW w:w="1417" w:type="dxa"/>
          </w:tcPr>
          <w:p w14:paraId="40FD7E31" w14:textId="77777777" w:rsidR="00C5171B" w:rsidRDefault="00C5171B" w:rsidP="000A6238">
            <w:pPr>
              <w:spacing w:after="60"/>
              <w:rPr>
                <w:rFonts w:ascii="Calibri" w:hAnsi="Calibri" w:cs="Arial"/>
                <w:sz w:val="20"/>
                <w:szCs w:val="20"/>
              </w:rPr>
            </w:pPr>
            <w:r>
              <w:rPr>
                <w:rFonts w:ascii="Calibri" w:hAnsi="Calibri" w:cs="Arial"/>
                <w:sz w:val="20"/>
                <w:szCs w:val="20"/>
              </w:rPr>
              <w:t>Adult Amateur</w:t>
            </w:r>
          </w:p>
        </w:tc>
        <w:tc>
          <w:tcPr>
            <w:tcW w:w="1134" w:type="dxa"/>
          </w:tcPr>
          <w:p w14:paraId="57DEFC6F" w14:textId="77777777" w:rsidR="00C5171B" w:rsidRDefault="00C5171B" w:rsidP="000A6238">
            <w:pPr>
              <w:spacing w:after="60"/>
              <w:rPr>
                <w:rFonts w:ascii="Calibri" w:hAnsi="Calibri" w:cs="Arial"/>
                <w:sz w:val="20"/>
                <w:szCs w:val="20"/>
              </w:rPr>
            </w:pPr>
            <w:r>
              <w:rPr>
                <w:rFonts w:ascii="Calibri" w:hAnsi="Calibri" w:cs="Arial"/>
                <w:sz w:val="20"/>
                <w:szCs w:val="20"/>
              </w:rPr>
              <w:t>Open</w:t>
            </w:r>
          </w:p>
        </w:tc>
        <w:tc>
          <w:tcPr>
            <w:tcW w:w="1701" w:type="dxa"/>
          </w:tcPr>
          <w:p w14:paraId="208717FA" w14:textId="77777777" w:rsidR="00C5171B" w:rsidRDefault="00C5171B" w:rsidP="000A6238">
            <w:pPr>
              <w:spacing w:after="60"/>
              <w:rPr>
                <w:rFonts w:ascii="Calibri" w:hAnsi="Calibri" w:cs="Arial"/>
                <w:sz w:val="20"/>
                <w:szCs w:val="20"/>
              </w:rPr>
            </w:pPr>
            <w:r>
              <w:rPr>
                <w:rFonts w:ascii="Calibri" w:hAnsi="Calibri" w:cs="Arial"/>
                <w:sz w:val="20"/>
                <w:szCs w:val="20"/>
              </w:rPr>
              <w:t>Non-competitor</w:t>
            </w:r>
          </w:p>
        </w:tc>
        <w:tc>
          <w:tcPr>
            <w:tcW w:w="3402" w:type="dxa"/>
            <w:gridSpan w:val="2"/>
            <w:shd w:val="clear" w:color="auto" w:fill="D9D9D9" w:themeFill="background1" w:themeFillShade="D9"/>
          </w:tcPr>
          <w:p w14:paraId="79AF89A4" w14:textId="77777777" w:rsidR="00C5171B" w:rsidRDefault="00C5171B" w:rsidP="000A6238">
            <w:pPr>
              <w:spacing w:after="60"/>
              <w:rPr>
                <w:rFonts w:ascii="Calibri" w:hAnsi="Calibri" w:cs="Arial"/>
                <w:sz w:val="20"/>
                <w:szCs w:val="20"/>
              </w:rPr>
            </w:pPr>
          </w:p>
        </w:tc>
      </w:tr>
      <w:tr w:rsidR="00C5171B" w14:paraId="0F07DE5D" w14:textId="77777777" w:rsidTr="00AD5B18">
        <w:tc>
          <w:tcPr>
            <w:tcW w:w="1865" w:type="dxa"/>
          </w:tcPr>
          <w:p w14:paraId="61B54F34" w14:textId="77777777" w:rsidR="00C5171B" w:rsidRDefault="00C5171B" w:rsidP="000A6238">
            <w:pPr>
              <w:spacing w:after="60"/>
              <w:rPr>
                <w:rFonts w:ascii="Calibri" w:hAnsi="Calibri" w:cs="Arial"/>
                <w:sz w:val="20"/>
                <w:szCs w:val="20"/>
              </w:rPr>
            </w:pPr>
            <w:r>
              <w:rPr>
                <w:rFonts w:ascii="Calibri" w:hAnsi="Calibri" w:cs="Arial"/>
                <w:sz w:val="20"/>
                <w:szCs w:val="20"/>
              </w:rPr>
              <w:t>COMPETITION LEVEL</w:t>
            </w:r>
          </w:p>
        </w:tc>
        <w:tc>
          <w:tcPr>
            <w:tcW w:w="1504" w:type="dxa"/>
          </w:tcPr>
          <w:p w14:paraId="03AC61D9" w14:textId="77777777" w:rsidR="00C5171B" w:rsidRDefault="00AD5B18" w:rsidP="000A6238">
            <w:pPr>
              <w:spacing w:after="60"/>
              <w:rPr>
                <w:rFonts w:ascii="Calibri" w:hAnsi="Calibri" w:cs="Arial"/>
                <w:sz w:val="20"/>
                <w:szCs w:val="20"/>
              </w:rPr>
            </w:pPr>
            <w:r>
              <w:rPr>
                <w:rFonts w:ascii="Calibri" w:hAnsi="Calibri" w:cs="Arial"/>
                <w:sz w:val="20"/>
                <w:szCs w:val="20"/>
              </w:rPr>
              <w:t>EDS Schooling</w:t>
            </w:r>
          </w:p>
        </w:tc>
        <w:tc>
          <w:tcPr>
            <w:tcW w:w="1417" w:type="dxa"/>
          </w:tcPr>
          <w:p w14:paraId="07328126" w14:textId="77777777" w:rsidR="00C5171B" w:rsidRDefault="00C5171B" w:rsidP="000A6238">
            <w:pPr>
              <w:spacing w:after="60"/>
              <w:rPr>
                <w:rFonts w:ascii="Calibri" w:hAnsi="Calibri" w:cs="Arial"/>
                <w:sz w:val="20"/>
                <w:szCs w:val="20"/>
              </w:rPr>
            </w:pPr>
            <w:r>
              <w:rPr>
                <w:rFonts w:ascii="Calibri" w:hAnsi="Calibri" w:cs="Arial"/>
                <w:sz w:val="20"/>
                <w:szCs w:val="20"/>
              </w:rPr>
              <w:t>Bronze</w:t>
            </w:r>
          </w:p>
        </w:tc>
        <w:tc>
          <w:tcPr>
            <w:tcW w:w="1134" w:type="dxa"/>
          </w:tcPr>
          <w:p w14:paraId="379154F0" w14:textId="77777777" w:rsidR="00C5171B" w:rsidRDefault="00C5171B" w:rsidP="000A6238">
            <w:pPr>
              <w:spacing w:after="60"/>
              <w:rPr>
                <w:rFonts w:ascii="Calibri" w:hAnsi="Calibri" w:cs="Arial"/>
                <w:sz w:val="20"/>
                <w:szCs w:val="20"/>
              </w:rPr>
            </w:pPr>
            <w:r>
              <w:rPr>
                <w:rFonts w:ascii="Calibri" w:hAnsi="Calibri" w:cs="Arial"/>
                <w:sz w:val="20"/>
                <w:szCs w:val="20"/>
              </w:rPr>
              <w:t>Silver</w:t>
            </w:r>
          </w:p>
        </w:tc>
        <w:tc>
          <w:tcPr>
            <w:tcW w:w="1701" w:type="dxa"/>
          </w:tcPr>
          <w:p w14:paraId="5D7455A0" w14:textId="77777777" w:rsidR="00C5171B" w:rsidRDefault="00C5171B" w:rsidP="000A6238">
            <w:pPr>
              <w:spacing w:after="60"/>
              <w:rPr>
                <w:rFonts w:ascii="Calibri" w:hAnsi="Calibri" w:cs="Arial"/>
                <w:sz w:val="20"/>
                <w:szCs w:val="20"/>
              </w:rPr>
            </w:pPr>
            <w:r>
              <w:rPr>
                <w:rFonts w:ascii="Calibri" w:hAnsi="Calibri" w:cs="Arial"/>
                <w:sz w:val="20"/>
                <w:szCs w:val="20"/>
              </w:rPr>
              <w:t>Gold</w:t>
            </w:r>
          </w:p>
        </w:tc>
        <w:tc>
          <w:tcPr>
            <w:tcW w:w="1559" w:type="dxa"/>
          </w:tcPr>
          <w:p w14:paraId="5305BE2E" w14:textId="77777777" w:rsidR="00C5171B" w:rsidRDefault="00C5171B" w:rsidP="000A6238">
            <w:pPr>
              <w:spacing w:after="60"/>
              <w:rPr>
                <w:rFonts w:ascii="Calibri" w:hAnsi="Calibri" w:cs="Arial"/>
                <w:sz w:val="20"/>
                <w:szCs w:val="20"/>
              </w:rPr>
            </w:pPr>
            <w:r>
              <w:rPr>
                <w:rFonts w:ascii="Calibri" w:hAnsi="Calibri" w:cs="Arial"/>
                <w:sz w:val="20"/>
                <w:szCs w:val="20"/>
              </w:rPr>
              <w:t>Platinum/CDI</w:t>
            </w:r>
          </w:p>
        </w:tc>
        <w:tc>
          <w:tcPr>
            <w:tcW w:w="1843" w:type="dxa"/>
          </w:tcPr>
          <w:p w14:paraId="1E5DC97F" w14:textId="77777777" w:rsidR="00C5171B" w:rsidRDefault="00C5171B" w:rsidP="000A6238">
            <w:pPr>
              <w:spacing w:after="60"/>
              <w:rPr>
                <w:rFonts w:ascii="Calibri" w:hAnsi="Calibri" w:cs="Arial"/>
                <w:sz w:val="20"/>
                <w:szCs w:val="20"/>
              </w:rPr>
            </w:pPr>
            <w:r>
              <w:rPr>
                <w:rFonts w:ascii="Calibri" w:hAnsi="Calibri" w:cs="Arial"/>
                <w:sz w:val="20"/>
                <w:szCs w:val="20"/>
              </w:rPr>
              <w:t>Non-competitor</w:t>
            </w:r>
          </w:p>
        </w:tc>
      </w:tr>
    </w:tbl>
    <w:p w14:paraId="3BEA455D" w14:textId="77777777" w:rsidR="00BF3CE8" w:rsidRDefault="00BF3CE8">
      <w:pPr>
        <w:rPr>
          <w:rFonts w:ascii="Calibri" w:hAnsi="Calibri" w:cs="Arial"/>
          <w:sz w:val="20"/>
          <w:szCs w:val="20"/>
        </w:rPr>
      </w:pPr>
    </w:p>
    <w:p w14:paraId="2573E7BD" w14:textId="77777777" w:rsidR="00BF3CE8" w:rsidRDefault="00BF3CE8">
      <w:pPr>
        <w:suppressAutoHyphens w:val="0"/>
        <w:rPr>
          <w:rFonts w:ascii="Calibri" w:hAnsi="Calibri" w:cs="Arial"/>
          <w:sz w:val="20"/>
          <w:szCs w:val="20"/>
        </w:rPr>
      </w:pPr>
      <w:r>
        <w:rPr>
          <w:rFonts w:ascii="Calibri" w:hAnsi="Calibri" w:cs="Arial"/>
          <w:sz w:val="20"/>
          <w:szCs w:val="20"/>
        </w:rPr>
        <w:br w:type="page"/>
      </w:r>
    </w:p>
    <w:p w14:paraId="6A8E072A" w14:textId="77777777" w:rsidR="00C5171B" w:rsidRDefault="00C5171B">
      <w:pPr>
        <w:rPr>
          <w:rFonts w:ascii="Calibri" w:hAnsi="Calibri" w:cs="Arial"/>
          <w:sz w:val="20"/>
          <w:szCs w:val="20"/>
        </w:rPr>
      </w:pPr>
    </w:p>
    <w:p w14:paraId="65B5B75D" w14:textId="77777777" w:rsidR="00BF3CE8" w:rsidRDefault="00BF3CE8" w:rsidP="00BF3CE8">
      <w:pPr>
        <w:spacing w:after="60"/>
        <w:rPr>
          <w:rFonts w:ascii="Calibri" w:hAnsi="Calibri" w:cs="Arial"/>
          <w:b/>
          <w:smallCaps/>
          <w:sz w:val="22"/>
          <w:szCs w:val="22"/>
        </w:rPr>
      </w:pPr>
      <w:r w:rsidRPr="00B44875">
        <w:rPr>
          <w:rFonts w:ascii="Calibri" w:hAnsi="Calibri" w:cs="Arial"/>
          <w:b/>
          <w:smallCaps/>
          <w:sz w:val="22"/>
          <w:szCs w:val="22"/>
        </w:rPr>
        <w:t xml:space="preserve">MEMBERSHIP FEES – </w:t>
      </w:r>
      <w:r>
        <w:rPr>
          <w:rFonts w:ascii="Calibri" w:hAnsi="Calibri" w:cs="Arial"/>
          <w:b/>
          <w:smallCaps/>
          <w:sz w:val="22"/>
          <w:szCs w:val="22"/>
        </w:rPr>
        <w:t>Please choose one only (per person)</w:t>
      </w:r>
    </w:p>
    <w:tbl>
      <w:tblPr>
        <w:tblStyle w:val="TableGrid"/>
        <w:tblW w:w="11023" w:type="dxa"/>
        <w:tblLook w:val="04A0" w:firstRow="1" w:lastRow="0" w:firstColumn="1" w:lastColumn="0" w:noHBand="0" w:noVBand="1"/>
      </w:tblPr>
      <w:tblGrid>
        <w:gridCol w:w="6204"/>
        <w:gridCol w:w="1701"/>
        <w:gridCol w:w="1701"/>
        <w:gridCol w:w="1417"/>
      </w:tblGrid>
      <w:tr w:rsidR="00BF3CE8" w14:paraId="6CA291F1" w14:textId="77777777" w:rsidTr="00C05C63">
        <w:tc>
          <w:tcPr>
            <w:tcW w:w="6204" w:type="dxa"/>
          </w:tcPr>
          <w:p w14:paraId="07485437" w14:textId="77777777" w:rsidR="00BF3CE8" w:rsidRPr="0062402C" w:rsidRDefault="00BF3CE8" w:rsidP="00C05C63">
            <w:pPr>
              <w:spacing w:after="60"/>
              <w:rPr>
                <w:rFonts w:ascii="Calibri" w:hAnsi="Calibri" w:cs="Arial"/>
                <w:smallCaps/>
                <w:sz w:val="20"/>
                <w:szCs w:val="20"/>
              </w:rPr>
            </w:pPr>
            <w:r>
              <w:rPr>
                <w:rFonts w:ascii="Calibri" w:hAnsi="Calibri" w:cs="Arial"/>
                <w:smallCaps/>
                <w:sz w:val="20"/>
                <w:szCs w:val="20"/>
              </w:rPr>
              <w:t>membership type</w:t>
            </w:r>
          </w:p>
        </w:tc>
        <w:tc>
          <w:tcPr>
            <w:tcW w:w="1701" w:type="dxa"/>
          </w:tcPr>
          <w:p w14:paraId="7CD364E5" w14:textId="77777777" w:rsidR="00BF3CE8" w:rsidRPr="0062402C" w:rsidRDefault="00BF3CE8" w:rsidP="00C05C63">
            <w:pPr>
              <w:spacing w:after="60"/>
              <w:rPr>
                <w:rFonts w:ascii="Calibri" w:hAnsi="Calibri" w:cs="Arial"/>
                <w:smallCaps/>
                <w:sz w:val="20"/>
                <w:szCs w:val="20"/>
              </w:rPr>
            </w:pPr>
            <w:r>
              <w:rPr>
                <w:rFonts w:ascii="Calibri" w:hAnsi="Calibri" w:cs="Arial"/>
                <w:smallCaps/>
                <w:sz w:val="20"/>
                <w:szCs w:val="20"/>
              </w:rPr>
              <w:t>senior</w:t>
            </w:r>
          </w:p>
        </w:tc>
        <w:tc>
          <w:tcPr>
            <w:tcW w:w="1701" w:type="dxa"/>
          </w:tcPr>
          <w:p w14:paraId="54D297C1" w14:textId="77777777" w:rsidR="00BF3CE8" w:rsidRPr="0062402C" w:rsidRDefault="00BF3CE8" w:rsidP="00C05C63">
            <w:pPr>
              <w:spacing w:after="60"/>
              <w:rPr>
                <w:rFonts w:ascii="Calibri" w:hAnsi="Calibri" w:cs="Arial"/>
                <w:smallCaps/>
                <w:sz w:val="20"/>
                <w:szCs w:val="20"/>
              </w:rPr>
            </w:pPr>
            <w:r>
              <w:rPr>
                <w:rFonts w:ascii="Calibri" w:hAnsi="Calibri" w:cs="Arial"/>
                <w:smallCaps/>
                <w:sz w:val="20"/>
                <w:szCs w:val="20"/>
              </w:rPr>
              <w:t>junior</w:t>
            </w:r>
          </w:p>
        </w:tc>
        <w:tc>
          <w:tcPr>
            <w:tcW w:w="1417" w:type="dxa"/>
          </w:tcPr>
          <w:p w14:paraId="2E14BCFA" w14:textId="77777777" w:rsidR="00BF3CE8" w:rsidRPr="0062402C" w:rsidRDefault="00BF3CE8" w:rsidP="00C05C63">
            <w:pPr>
              <w:spacing w:after="60"/>
              <w:rPr>
                <w:rFonts w:ascii="Calibri" w:hAnsi="Calibri" w:cs="Arial"/>
                <w:smallCaps/>
                <w:sz w:val="20"/>
                <w:szCs w:val="20"/>
              </w:rPr>
            </w:pPr>
            <w:r>
              <w:rPr>
                <w:rFonts w:ascii="Calibri" w:hAnsi="Calibri" w:cs="Arial"/>
                <w:smallCaps/>
                <w:sz w:val="20"/>
                <w:szCs w:val="20"/>
              </w:rPr>
              <w:t>your cost</w:t>
            </w:r>
          </w:p>
        </w:tc>
      </w:tr>
      <w:tr w:rsidR="00BF3CE8" w14:paraId="50FE0A0B" w14:textId="77777777" w:rsidTr="00C05C63">
        <w:tc>
          <w:tcPr>
            <w:tcW w:w="6204" w:type="dxa"/>
          </w:tcPr>
          <w:p w14:paraId="33C5C390" w14:textId="77777777" w:rsidR="00BF3CE8" w:rsidRPr="0062402C" w:rsidRDefault="00BF3CE8" w:rsidP="00C05C63">
            <w:pPr>
              <w:spacing w:after="60"/>
              <w:rPr>
                <w:rFonts w:ascii="Calibri" w:hAnsi="Calibri" w:cs="Arial"/>
                <w:smallCaps/>
                <w:sz w:val="20"/>
                <w:szCs w:val="20"/>
              </w:rPr>
            </w:pPr>
            <w:r>
              <w:rPr>
                <w:rFonts w:ascii="Calibri" w:hAnsi="Calibri" w:cs="Arial"/>
                <w:smallCaps/>
                <w:sz w:val="20"/>
                <w:szCs w:val="20"/>
              </w:rPr>
              <w:t>OADG local only</w:t>
            </w:r>
          </w:p>
        </w:tc>
        <w:tc>
          <w:tcPr>
            <w:tcW w:w="1701" w:type="dxa"/>
          </w:tcPr>
          <w:p w14:paraId="44EC2C46" w14:textId="78614E1E" w:rsidR="00BF3CE8" w:rsidRPr="0062402C" w:rsidRDefault="00BF3CE8" w:rsidP="00C05C63">
            <w:pPr>
              <w:spacing w:after="60"/>
              <w:rPr>
                <w:rFonts w:ascii="Calibri" w:hAnsi="Calibri" w:cs="Arial"/>
                <w:smallCaps/>
                <w:sz w:val="20"/>
                <w:szCs w:val="20"/>
              </w:rPr>
            </w:pPr>
            <w:r>
              <w:rPr>
                <w:rFonts w:ascii="Calibri" w:hAnsi="Calibri" w:cs="Arial"/>
                <w:smallCaps/>
                <w:sz w:val="20"/>
                <w:szCs w:val="20"/>
              </w:rPr>
              <w:t>$3</w:t>
            </w:r>
            <w:r w:rsidR="00A83530">
              <w:rPr>
                <w:rFonts w:ascii="Calibri" w:hAnsi="Calibri" w:cs="Arial"/>
                <w:smallCaps/>
                <w:sz w:val="20"/>
                <w:szCs w:val="20"/>
              </w:rPr>
              <w:t>5</w:t>
            </w:r>
          </w:p>
        </w:tc>
        <w:tc>
          <w:tcPr>
            <w:tcW w:w="1701" w:type="dxa"/>
          </w:tcPr>
          <w:p w14:paraId="336B65C7" w14:textId="179B08AD" w:rsidR="00BF3CE8" w:rsidRPr="0062402C" w:rsidRDefault="00BF3CE8" w:rsidP="00C05C63">
            <w:pPr>
              <w:spacing w:after="60"/>
              <w:rPr>
                <w:rFonts w:ascii="Calibri" w:hAnsi="Calibri" w:cs="Arial"/>
                <w:smallCaps/>
                <w:sz w:val="20"/>
                <w:szCs w:val="20"/>
              </w:rPr>
            </w:pPr>
            <w:r>
              <w:rPr>
                <w:rFonts w:ascii="Calibri" w:hAnsi="Calibri" w:cs="Arial"/>
                <w:smallCaps/>
                <w:sz w:val="20"/>
                <w:szCs w:val="20"/>
              </w:rPr>
              <w:t>$2</w:t>
            </w:r>
            <w:r w:rsidR="00A83530">
              <w:rPr>
                <w:rFonts w:ascii="Calibri" w:hAnsi="Calibri" w:cs="Arial"/>
                <w:smallCaps/>
                <w:sz w:val="20"/>
                <w:szCs w:val="20"/>
              </w:rPr>
              <w:t>5</w:t>
            </w:r>
          </w:p>
        </w:tc>
        <w:tc>
          <w:tcPr>
            <w:tcW w:w="1417" w:type="dxa"/>
          </w:tcPr>
          <w:p w14:paraId="3A2C4FCC" w14:textId="77777777" w:rsidR="00BF3CE8" w:rsidRPr="0062402C" w:rsidRDefault="00BF3CE8" w:rsidP="00C05C63">
            <w:pPr>
              <w:spacing w:after="60"/>
              <w:rPr>
                <w:rFonts w:ascii="Calibri" w:hAnsi="Calibri" w:cs="Arial"/>
                <w:smallCaps/>
                <w:sz w:val="20"/>
                <w:szCs w:val="20"/>
              </w:rPr>
            </w:pPr>
          </w:p>
        </w:tc>
      </w:tr>
      <w:tr w:rsidR="00BF3CE8" w14:paraId="4C102512" w14:textId="77777777" w:rsidTr="00C05C63">
        <w:tc>
          <w:tcPr>
            <w:tcW w:w="6204" w:type="dxa"/>
          </w:tcPr>
          <w:p w14:paraId="3CD42608" w14:textId="77777777" w:rsidR="00BF3CE8" w:rsidRPr="0062402C" w:rsidRDefault="00BF3CE8" w:rsidP="00C05C63">
            <w:pPr>
              <w:spacing w:after="60"/>
              <w:rPr>
                <w:rFonts w:ascii="Calibri" w:hAnsi="Calibri" w:cs="Arial"/>
                <w:smallCaps/>
                <w:sz w:val="20"/>
                <w:szCs w:val="20"/>
              </w:rPr>
            </w:pPr>
            <w:r>
              <w:rPr>
                <w:rFonts w:ascii="Calibri" w:hAnsi="Calibri" w:cs="Arial"/>
                <w:smallCaps/>
                <w:sz w:val="20"/>
                <w:szCs w:val="20"/>
              </w:rPr>
              <w:t xml:space="preserve">CADORA Ontario. </w:t>
            </w:r>
            <w:r w:rsidRPr="00CF0182">
              <w:rPr>
                <w:rFonts w:ascii="Calibri" w:hAnsi="Calibri" w:cs="Arial"/>
                <w:sz w:val="18"/>
                <w:szCs w:val="18"/>
              </w:rPr>
              <w:t xml:space="preserve">Includes local </w:t>
            </w:r>
            <w:r>
              <w:rPr>
                <w:rFonts w:ascii="Calibri" w:hAnsi="Calibri" w:cs="Arial"/>
                <w:sz w:val="18"/>
                <w:szCs w:val="18"/>
              </w:rPr>
              <w:t xml:space="preserve">OADG </w:t>
            </w:r>
            <w:r w:rsidRPr="00CF0182">
              <w:rPr>
                <w:rFonts w:ascii="Calibri" w:hAnsi="Calibri" w:cs="Arial"/>
                <w:sz w:val="18"/>
                <w:szCs w:val="18"/>
              </w:rPr>
              <w:t>membership</w:t>
            </w:r>
          </w:p>
        </w:tc>
        <w:tc>
          <w:tcPr>
            <w:tcW w:w="1701" w:type="dxa"/>
          </w:tcPr>
          <w:p w14:paraId="31C3D92C" w14:textId="2B1DB755" w:rsidR="00BF3CE8" w:rsidRPr="0062402C" w:rsidRDefault="00BF3CE8" w:rsidP="00C05C63">
            <w:pPr>
              <w:spacing w:after="60"/>
              <w:rPr>
                <w:rFonts w:ascii="Calibri" w:hAnsi="Calibri" w:cs="Arial"/>
                <w:smallCaps/>
                <w:sz w:val="20"/>
                <w:szCs w:val="20"/>
              </w:rPr>
            </w:pPr>
            <w:r>
              <w:rPr>
                <w:rFonts w:ascii="Calibri" w:hAnsi="Calibri" w:cs="Arial"/>
                <w:smallCaps/>
                <w:sz w:val="20"/>
                <w:szCs w:val="20"/>
              </w:rPr>
              <w:t>$4</w:t>
            </w:r>
            <w:r w:rsidR="00A83530">
              <w:rPr>
                <w:rFonts w:ascii="Calibri" w:hAnsi="Calibri" w:cs="Arial"/>
                <w:smallCaps/>
                <w:sz w:val="20"/>
                <w:szCs w:val="20"/>
              </w:rPr>
              <w:t>5</w:t>
            </w:r>
          </w:p>
        </w:tc>
        <w:tc>
          <w:tcPr>
            <w:tcW w:w="1701" w:type="dxa"/>
          </w:tcPr>
          <w:p w14:paraId="416F45C6" w14:textId="45F3A804" w:rsidR="00BF3CE8" w:rsidRPr="0062402C" w:rsidRDefault="00BF3CE8" w:rsidP="00C05C63">
            <w:pPr>
              <w:spacing w:after="60"/>
              <w:rPr>
                <w:rFonts w:ascii="Calibri" w:hAnsi="Calibri" w:cs="Arial"/>
                <w:smallCaps/>
                <w:sz w:val="20"/>
                <w:szCs w:val="20"/>
              </w:rPr>
            </w:pPr>
            <w:r>
              <w:rPr>
                <w:rFonts w:ascii="Calibri" w:hAnsi="Calibri" w:cs="Arial"/>
                <w:smallCaps/>
                <w:sz w:val="20"/>
                <w:szCs w:val="20"/>
              </w:rPr>
              <w:t>$3</w:t>
            </w:r>
            <w:r w:rsidR="00FE2DAF">
              <w:rPr>
                <w:rFonts w:ascii="Calibri" w:hAnsi="Calibri" w:cs="Arial"/>
                <w:smallCaps/>
                <w:sz w:val="20"/>
                <w:szCs w:val="20"/>
              </w:rPr>
              <w:t>5</w:t>
            </w:r>
          </w:p>
        </w:tc>
        <w:tc>
          <w:tcPr>
            <w:tcW w:w="1417" w:type="dxa"/>
          </w:tcPr>
          <w:p w14:paraId="64D4A022" w14:textId="77777777" w:rsidR="00BF3CE8" w:rsidRPr="0062402C" w:rsidRDefault="00BF3CE8" w:rsidP="00C05C63">
            <w:pPr>
              <w:spacing w:after="60"/>
              <w:rPr>
                <w:rFonts w:ascii="Calibri" w:hAnsi="Calibri" w:cs="Arial"/>
                <w:smallCaps/>
                <w:sz w:val="20"/>
                <w:szCs w:val="20"/>
              </w:rPr>
            </w:pPr>
          </w:p>
        </w:tc>
      </w:tr>
      <w:tr w:rsidR="00BF3CE8" w14:paraId="51C6922B" w14:textId="77777777" w:rsidTr="00C05C63">
        <w:tc>
          <w:tcPr>
            <w:tcW w:w="6204" w:type="dxa"/>
          </w:tcPr>
          <w:p w14:paraId="226B12E2" w14:textId="77777777" w:rsidR="00BF3CE8" w:rsidRDefault="00BF3CE8" w:rsidP="00C05C63">
            <w:pPr>
              <w:spacing w:after="60"/>
              <w:rPr>
                <w:rFonts w:ascii="Calibri" w:hAnsi="Calibri" w:cs="Arial"/>
                <w:smallCaps/>
                <w:sz w:val="20"/>
                <w:szCs w:val="20"/>
              </w:rPr>
            </w:pPr>
            <w:r>
              <w:rPr>
                <w:rFonts w:ascii="Calibri" w:hAnsi="Calibri" w:cs="Arial"/>
                <w:smallCaps/>
                <w:sz w:val="20"/>
                <w:szCs w:val="20"/>
              </w:rPr>
              <w:t>CADORA National</w:t>
            </w:r>
          </w:p>
          <w:p w14:paraId="00C03ECC" w14:textId="77777777" w:rsidR="00BF3CE8" w:rsidRPr="00542543" w:rsidRDefault="00BF3CE8" w:rsidP="00C05C63">
            <w:pPr>
              <w:spacing w:after="60"/>
              <w:rPr>
                <w:rFonts w:ascii="Calibri" w:hAnsi="Calibri" w:cs="Arial"/>
                <w:i/>
                <w:sz w:val="18"/>
                <w:szCs w:val="18"/>
              </w:rPr>
            </w:pPr>
            <w:r>
              <w:rPr>
                <w:rFonts w:ascii="Calibri" w:hAnsi="Calibri" w:cs="Arial"/>
                <w:sz w:val="18"/>
                <w:szCs w:val="18"/>
              </w:rPr>
              <w:t xml:space="preserve">This </w:t>
            </w:r>
            <w:r w:rsidRPr="00CF0182">
              <w:rPr>
                <w:rFonts w:ascii="Calibri" w:hAnsi="Calibri" w:cs="Arial"/>
                <w:sz w:val="18"/>
                <w:szCs w:val="18"/>
              </w:rPr>
              <w:t>Includes</w:t>
            </w:r>
            <w:r>
              <w:rPr>
                <w:rFonts w:ascii="Calibri" w:hAnsi="Calibri" w:cs="Arial"/>
                <w:sz w:val="18"/>
                <w:szCs w:val="18"/>
              </w:rPr>
              <w:t xml:space="preserve"> OADG</w:t>
            </w:r>
            <w:r w:rsidRPr="00CF0182">
              <w:rPr>
                <w:rFonts w:ascii="Calibri" w:hAnsi="Calibri" w:cs="Arial"/>
                <w:sz w:val="18"/>
                <w:szCs w:val="18"/>
              </w:rPr>
              <w:t xml:space="preserve"> local, and Ontario membership</w:t>
            </w:r>
            <w:r>
              <w:rPr>
                <w:rFonts w:ascii="Calibri" w:hAnsi="Calibri" w:cs="Arial"/>
                <w:sz w:val="18"/>
                <w:szCs w:val="18"/>
              </w:rPr>
              <w:t xml:space="preserve">.  </w:t>
            </w:r>
            <w:r w:rsidRPr="005017C8">
              <w:rPr>
                <w:rFonts w:ascii="Calibri" w:hAnsi="Calibri" w:cs="Arial"/>
                <w:i/>
                <w:sz w:val="18"/>
                <w:szCs w:val="18"/>
              </w:rPr>
              <w:t>Only a full CADORA National membership includes one Omnibus, CADORA National Membership Card</w:t>
            </w:r>
            <w:r>
              <w:rPr>
                <w:rFonts w:ascii="Calibri" w:hAnsi="Calibri" w:cs="Arial"/>
                <w:i/>
                <w:sz w:val="18"/>
                <w:szCs w:val="18"/>
              </w:rPr>
              <w:t>, and CADORA INC newsletters</w:t>
            </w:r>
          </w:p>
        </w:tc>
        <w:tc>
          <w:tcPr>
            <w:tcW w:w="1701" w:type="dxa"/>
          </w:tcPr>
          <w:p w14:paraId="6A35D1A7" w14:textId="47087D77" w:rsidR="00BF3CE8" w:rsidRDefault="00BF3CE8" w:rsidP="00C05C63">
            <w:pPr>
              <w:spacing w:after="60"/>
              <w:rPr>
                <w:rFonts w:ascii="Calibri" w:hAnsi="Calibri" w:cs="Arial"/>
                <w:smallCaps/>
                <w:sz w:val="20"/>
                <w:szCs w:val="20"/>
              </w:rPr>
            </w:pPr>
            <w:r>
              <w:rPr>
                <w:rFonts w:ascii="Calibri" w:hAnsi="Calibri" w:cs="Arial"/>
                <w:smallCaps/>
                <w:sz w:val="20"/>
                <w:szCs w:val="20"/>
              </w:rPr>
              <w:t>$7</w:t>
            </w:r>
            <w:r w:rsidR="00A83530">
              <w:rPr>
                <w:rFonts w:ascii="Calibri" w:hAnsi="Calibri" w:cs="Arial"/>
                <w:smallCaps/>
                <w:sz w:val="20"/>
                <w:szCs w:val="20"/>
              </w:rPr>
              <w:t>5</w:t>
            </w:r>
          </w:p>
        </w:tc>
        <w:tc>
          <w:tcPr>
            <w:tcW w:w="1701" w:type="dxa"/>
          </w:tcPr>
          <w:p w14:paraId="2DB8E0B1" w14:textId="51169138" w:rsidR="00BF3CE8" w:rsidRDefault="00BF3CE8" w:rsidP="00C05C63">
            <w:pPr>
              <w:spacing w:after="60"/>
              <w:rPr>
                <w:rFonts w:ascii="Calibri" w:hAnsi="Calibri" w:cs="Arial"/>
                <w:smallCaps/>
                <w:sz w:val="20"/>
                <w:szCs w:val="20"/>
              </w:rPr>
            </w:pPr>
            <w:r>
              <w:rPr>
                <w:rFonts w:ascii="Calibri" w:hAnsi="Calibri" w:cs="Arial"/>
                <w:smallCaps/>
                <w:sz w:val="20"/>
                <w:szCs w:val="20"/>
              </w:rPr>
              <w:t>$5</w:t>
            </w:r>
            <w:r w:rsidR="00A83530">
              <w:rPr>
                <w:rFonts w:ascii="Calibri" w:hAnsi="Calibri" w:cs="Arial"/>
                <w:smallCaps/>
                <w:sz w:val="20"/>
                <w:szCs w:val="20"/>
              </w:rPr>
              <w:t>5</w:t>
            </w:r>
          </w:p>
        </w:tc>
        <w:tc>
          <w:tcPr>
            <w:tcW w:w="1417" w:type="dxa"/>
          </w:tcPr>
          <w:p w14:paraId="2890B042" w14:textId="77777777" w:rsidR="00BF3CE8" w:rsidRPr="0062402C" w:rsidRDefault="00BF3CE8" w:rsidP="00C05C63">
            <w:pPr>
              <w:spacing w:after="60"/>
              <w:rPr>
                <w:rFonts w:ascii="Calibri" w:hAnsi="Calibri" w:cs="Arial"/>
                <w:smallCaps/>
                <w:sz w:val="20"/>
                <w:szCs w:val="20"/>
              </w:rPr>
            </w:pPr>
          </w:p>
        </w:tc>
      </w:tr>
      <w:tr w:rsidR="00BF3CE8" w14:paraId="06259868" w14:textId="77777777" w:rsidTr="00C05C63">
        <w:tc>
          <w:tcPr>
            <w:tcW w:w="6204" w:type="dxa"/>
          </w:tcPr>
          <w:p w14:paraId="49E24C52" w14:textId="77777777" w:rsidR="00BF3CE8" w:rsidRDefault="00BF3CE8" w:rsidP="00C05C63">
            <w:pPr>
              <w:spacing w:after="60"/>
              <w:rPr>
                <w:rFonts w:ascii="Calibri" w:hAnsi="Calibri" w:cs="Arial"/>
                <w:smallCaps/>
                <w:sz w:val="20"/>
                <w:szCs w:val="20"/>
              </w:rPr>
            </w:pPr>
            <w:r>
              <w:rPr>
                <w:rFonts w:ascii="Calibri" w:hAnsi="Calibri" w:cs="Arial"/>
                <w:smallCaps/>
                <w:sz w:val="20"/>
                <w:szCs w:val="20"/>
              </w:rPr>
              <w:t>CADORA Quebec national</w:t>
            </w:r>
          </w:p>
          <w:p w14:paraId="0996B152" w14:textId="77777777" w:rsidR="00BF3CE8" w:rsidRDefault="00BF3CE8" w:rsidP="00C05C63">
            <w:pPr>
              <w:spacing w:after="60"/>
              <w:rPr>
                <w:rFonts w:ascii="Calibri" w:hAnsi="Calibri" w:cs="Arial"/>
                <w:smallCaps/>
                <w:sz w:val="20"/>
                <w:szCs w:val="20"/>
              </w:rPr>
            </w:pPr>
            <w:r w:rsidRPr="00CF0182">
              <w:rPr>
                <w:rFonts w:ascii="Calibri" w:hAnsi="Calibri" w:cs="Arial"/>
                <w:sz w:val="18"/>
                <w:szCs w:val="18"/>
              </w:rPr>
              <w:t>Only for Quebec residents not showing Silver</w:t>
            </w:r>
          </w:p>
        </w:tc>
        <w:tc>
          <w:tcPr>
            <w:tcW w:w="1701" w:type="dxa"/>
          </w:tcPr>
          <w:p w14:paraId="751D4DDC" w14:textId="61E9ACB7" w:rsidR="00BF3CE8" w:rsidRDefault="00BF3CE8" w:rsidP="00C05C63">
            <w:pPr>
              <w:spacing w:after="60"/>
              <w:rPr>
                <w:rFonts w:ascii="Calibri" w:hAnsi="Calibri" w:cs="Arial"/>
                <w:smallCaps/>
                <w:sz w:val="20"/>
                <w:szCs w:val="20"/>
              </w:rPr>
            </w:pPr>
            <w:r>
              <w:rPr>
                <w:rFonts w:ascii="Calibri" w:hAnsi="Calibri" w:cs="Arial"/>
                <w:smallCaps/>
                <w:sz w:val="20"/>
                <w:szCs w:val="20"/>
              </w:rPr>
              <w:t>$6</w:t>
            </w:r>
            <w:r w:rsidR="00A83530">
              <w:rPr>
                <w:rFonts w:ascii="Calibri" w:hAnsi="Calibri" w:cs="Arial"/>
                <w:smallCaps/>
                <w:sz w:val="20"/>
                <w:szCs w:val="20"/>
              </w:rPr>
              <w:t>5</w:t>
            </w:r>
          </w:p>
        </w:tc>
        <w:tc>
          <w:tcPr>
            <w:tcW w:w="1701" w:type="dxa"/>
          </w:tcPr>
          <w:p w14:paraId="0040DE2C" w14:textId="2D7E1F59" w:rsidR="00BF3CE8" w:rsidRDefault="00BF3CE8" w:rsidP="00C05C63">
            <w:pPr>
              <w:spacing w:after="60"/>
              <w:rPr>
                <w:rFonts w:ascii="Calibri" w:hAnsi="Calibri" w:cs="Arial"/>
                <w:smallCaps/>
                <w:sz w:val="20"/>
                <w:szCs w:val="20"/>
              </w:rPr>
            </w:pPr>
            <w:r>
              <w:rPr>
                <w:rFonts w:ascii="Calibri" w:hAnsi="Calibri" w:cs="Arial"/>
                <w:smallCaps/>
                <w:sz w:val="20"/>
                <w:szCs w:val="20"/>
              </w:rPr>
              <w:t>$4</w:t>
            </w:r>
            <w:r w:rsidR="00A83530">
              <w:rPr>
                <w:rFonts w:ascii="Calibri" w:hAnsi="Calibri" w:cs="Arial"/>
                <w:smallCaps/>
                <w:sz w:val="20"/>
                <w:szCs w:val="20"/>
              </w:rPr>
              <w:t>5</w:t>
            </w:r>
          </w:p>
        </w:tc>
        <w:tc>
          <w:tcPr>
            <w:tcW w:w="1417" w:type="dxa"/>
          </w:tcPr>
          <w:p w14:paraId="5397EB2A" w14:textId="77777777" w:rsidR="00BF3CE8" w:rsidRPr="0062402C" w:rsidRDefault="00BF3CE8" w:rsidP="00C05C63">
            <w:pPr>
              <w:spacing w:after="60"/>
              <w:rPr>
                <w:rFonts w:ascii="Calibri" w:hAnsi="Calibri" w:cs="Arial"/>
                <w:smallCaps/>
                <w:sz w:val="20"/>
                <w:szCs w:val="20"/>
              </w:rPr>
            </w:pPr>
          </w:p>
        </w:tc>
      </w:tr>
      <w:tr w:rsidR="00BF3CE8" w14:paraId="034FAA0D" w14:textId="77777777" w:rsidTr="00C05C63">
        <w:tc>
          <w:tcPr>
            <w:tcW w:w="9606" w:type="dxa"/>
            <w:gridSpan w:val="3"/>
          </w:tcPr>
          <w:p w14:paraId="6B549017" w14:textId="77777777" w:rsidR="00BF3CE8" w:rsidRPr="0062402C" w:rsidRDefault="00BF3CE8" w:rsidP="00C05C63">
            <w:pPr>
              <w:spacing w:after="60"/>
              <w:rPr>
                <w:rFonts w:ascii="Calibri" w:hAnsi="Calibri" w:cs="Arial"/>
                <w:b/>
                <w:smallCaps/>
                <w:sz w:val="20"/>
                <w:szCs w:val="20"/>
              </w:rPr>
            </w:pPr>
            <w:r w:rsidRPr="0062402C">
              <w:rPr>
                <w:rFonts w:ascii="Calibri" w:hAnsi="Calibri" w:cs="Arial"/>
                <w:b/>
                <w:smallCaps/>
                <w:sz w:val="20"/>
                <w:szCs w:val="20"/>
              </w:rPr>
              <w:t>YOUR SUBTOTAL FOR MEMBERSHIP</w:t>
            </w:r>
          </w:p>
        </w:tc>
        <w:tc>
          <w:tcPr>
            <w:tcW w:w="1417" w:type="dxa"/>
            <w:shd w:val="clear" w:color="auto" w:fill="FFFF00"/>
          </w:tcPr>
          <w:p w14:paraId="2628B90B" w14:textId="77777777" w:rsidR="00BF3CE8" w:rsidRPr="0062402C" w:rsidRDefault="00BF3CE8" w:rsidP="00C05C63">
            <w:pPr>
              <w:spacing w:after="60"/>
              <w:rPr>
                <w:rFonts w:ascii="Calibri" w:hAnsi="Calibri" w:cs="Arial"/>
                <w:smallCaps/>
                <w:sz w:val="20"/>
                <w:szCs w:val="20"/>
              </w:rPr>
            </w:pPr>
          </w:p>
        </w:tc>
      </w:tr>
    </w:tbl>
    <w:p w14:paraId="223B5A0A" w14:textId="77777777" w:rsidR="00BF3CE8" w:rsidRDefault="00BF3CE8" w:rsidP="00BF3CE8">
      <w:pPr>
        <w:rPr>
          <w:rFonts w:ascii="Calibri" w:hAnsi="Calibri" w:cs="Arial"/>
          <w:b/>
          <w:color w:val="FF0000"/>
          <w:sz w:val="20"/>
          <w:szCs w:val="20"/>
        </w:rPr>
      </w:pPr>
    </w:p>
    <w:p w14:paraId="59F9F6A5" w14:textId="77777777" w:rsidR="00BF3CE8" w:rsidRDefault="00BF3CE8" w:rsidP="00BF3CE8">
      <w:pPr>
        <w:rPr>
          <w:rFonts w:ascii="Calibri" w:hAnsi="Calibri" w:cs="Arial"/>
          <w:b/>
          <w:bCs/>
          <w:color w:val="FF0000"/>
          <w:sz w:val="20"/>
          <w:szCs w:val="20"/>
        </w:rPr>
      </w:pPr>
      <w:r>
        <w:rPr>
          <w:rFonts w:ascii="Calibri" w:hAnsi="Calibri" w:cs="Arial"/>
          <w:b/>
          <w:color w:val="FF0000"/>
          <w:sz w:val="20"/>
          <w:szCs w:val="20"/>
        </w:rPr>
        <w:t>SUPPLIES:</w:t>
      </w:r>
      <w:r w:rsidRPr="0062402C">
        <w:rPr>
          <w:rFonts w:ascii="Calibri" w:hAnsi="Calibri" w:cs="Arial"/>
          <w:b/>
          <w:color w:val="FF0000"/>
          <w:sz w:val="20"/>
          <w:szCs w:val="20"/>
        </w:rPr>
        <w:t xml:space="preserve">  </w:t>
      </w:r>
      <w:r w:rsidRPr="0062402C">
        <w:rPr>
          <w:rFonts w:ascii="Calibri" w:hAnsi="Calibri" w:cs="Arial"/>
          <w:b/>
          <w:bCs/>
          <w:color w:val="FF0000"/>
          <w:sz w:val="20"/>
          <w:szCs w:val="20"/>
        </w:rPr>
        <w:t xml:space="preserve">You can only order from these supplies if you </w:t>
      </w:r>
      <w:r>
        <w:rPr>
          <w:rFonts w:ascii="Calibri" w:hAnsi="Calibri" w:cs="Arial"/>
          <w:b/>
          <w:bCs/>
          <w:color w:val="FF0000"/>
          <w:sz w:val="20"/>
          <w:szCs w:val="20"/>
        </w:rPr>
        <w:t>are a member of</w:t>
      </w:r>
      <w:r w:rsidRPr="0062402C">
        <w:rPr>
          <w:rFonts w:ascii="Calibri" w:hAnsi="Calibri" w:cs="Arial"/>
          <w:b/>
          <w:bCs/>
          <w:color w:val="FF0000"/>
          <w:sz w:val="20"/>
          <w:szCs w:val="20"/>
        </w:rPr>
        <w:t xml:space="preserve"> CADORA NATIONAL</w:t>
      </w:r>
    </w:p>
    <w:tbl>
      <w:tblPr>
        <w:tblStyle w:val="TableGrid"/>
        <w:tblW w:w="11023" w:type="dxa"/>
        <w:tblLook w:val="04A0" w:firstRow="1" w:lastRow="0" w:firstColumn="1" w:lastColumn="0" w:noHBand="0" w:noVBand="1"/>
      </w:tblPr>
      <w:tblGrid>
        <w:gridCol w:w="9606"/>
        <w:gridCol w:w="1417"/>
      </w:tblGrid>
      <w:tr w:rsidR="00BF3CE8" w14:paraId="3B52E107" w14:textId="77777777" w:rsidTr="00C05C63">
        <w:tc>
          <w:tcPr>
            <w:tcW w:w="9606" w:type="dxa"/>
          </w:tcPr>
          <w:p w14:paraId="6577ED95" w14:textId="77777777" w:rsidR="00BF3CE8" w:rsidRPr="00CF0182" w:rsidRDefault="00BF3CE8" w:rsidP="00C05C63">
            <w:pPr>
              <w:rPr>
                <w:rFonts w:ascii="Calibri" w:hAnsi="Calibri" w:cs="Arial"/>
                <w:sz w:val="18"/>
                <w:szCs w:val="18"/>
              </w:rPr>
            </w:pPr>
            <w:r>
              <w:rPr>
                <w:rFonts w:ascii="Calibri" w:hAnsi="Calibri" w:cs="Arial"/>
                <w:sz w:val="18"/>
                <w:szCs w:val="18"/>
              </w:rPr>
              <w:t>Item</w:t>
            </w:r>
          </w:p>
        </w:tc>
        <w:tc>
          <w:tcPr>
            <w:tcW w:w="1417" w:type="dxa"/>
          </w:tcPr>
          <w:p w14:paraId="44E25E92" w14:textId="77777777" w:rsidR="00BF3CE8" w:rsidRDefault="00BF3CE8" w:rsidP="00C05C63">
            <w:pPr>
              <w:spacing w:after="60"/>
              <w:rPr>
                <w:rFonts w:ascii="Calibri" w:hAnsi="Calibri" w:cs="Arial"/>
                <w:sz w:val="20"/>
                <w:szCs w:val="20"/>
              </w:rPr>
            </w:pPr>
            <w:r w:rsidRPr="00087F76">
              <w:rPr>
                <w:rFonts w:ascii="Calibri" w:hAnsi="Calibri" w:cs="Arial"/>
                <w:smallCaps/>
                <w:sz w:val="20"/>
                <w:szCs w:val="20"/>
              </w:rPr>
              <w:t>Your cost</w:t>
            </w:r>
          </w:p>
        </w:tc>
      </w:tr>
      <w:tr w:rsidR="00BF3CE8" w14:paraId="2A87087A" w14:textId="77777777" w:rsidTr="00C05C63">
        <w:tc>
          <w:tcPr>
            <w:tcW w:w="9606" w:type="dxa"/>
          </w:tcPr>
          <w:p w14:paraId="758FA926" w14:textId="40ECD037" w:rsidR="00BF3CE8" w:rsidRDefault="00BF3CE8" w:rsidP="00C05C63">
            <w:pPr>
              <w:rPr>
                <w:rFonts w:ascii="Calibri" w:hAnsi="Calibri" w:cs="Arial"/>
                <w:sz w:val="20"/>
                <w:szCs w:val="20"/>
              </w:rPr>
            </w:pPr>
            <w:r w:rsidRPr="00CF0182">
              <w:rPr>
                <w:rFonts w:ascii="Calibri" w:hAnsi="Calibri" w:cs="Arial"/>
                <w:sz w:val="18"/>
                <w:szCs w:val="18"/>
              </w:rPr>
              <w:t xml:space="preserve">Additional Omnibus </w:t>
            </w:r>
            <w:r>
              <w:rPr>
                <w:rFonts w:ascii="Calibri" w:hAnsi="Calibri" w:cs="Arial"/>
                <w:sz w:val="18"/>
                <w:szCs w:val="18"/>
              </w:rPr>
              <w:t xml:space="preserve">- </w:t>
            </w:r>
            <w:r w:rsidRPr="00CF0182">
              <w:rPr>
                <w:rFonts w:ascii="Calibri" w:hAnsi="Calibri" w:cs="Arial"/>
                <w:sz w:val="18"/>
                <w:szCs w:val="18"/>
              </w:rPr>
              <w:t>$</w:t>
            </w:r>
            <w:r w:rsidR="00CC0693">
              <w:rPr>
                <w:rFonts w:ascii="Calibri" w:hAnsi="Calibri" w:cs="Arial"/>
                <w:sz w:val="18"/>
                <w:szCs w:val="18"/>
              </w:rPr>
              <w:t>30</w:t>
            </w:r>
            <w:r w:rsidRPr="00CF0182">
              <w:rPr>
                <w:rFonts w:ascii="Calibri" w:hAnsi="Calibri" w:cs="Arial"/>
                <w:sz w:val="18"/>
                <w:szCs w:val="18"/>
              </w:rPr>
              <w:t>.00 each</w:t>
            </w:r>
            <w:r>
              <w:rPr>
                <w:rFonts w:ascii="Calibri" w:hAnsi="Calibri" w:cs="Arial"/>
                <w:sz w:val="18"/>
                <w:szCs w:val="18"/>
              </w:rPr>
              <w:t xml:space="preserve"> </w:t>
            </w:r>
          </w:p>
        </w:tc>
        <w:tc>
          <w:tcPr>
            <w:tcW w:w="1417" w:type="dxa"/>
          </w:tcPr>
          <w:p w14:paraId="23590E51" w14:textId="77777777" w:rsidR="00BF3CE8" w:rsidRDefault="00BF3CE8" w:rsidP="00C05C63">
            <w:pPr>
              <w:rPr>
                <w:rFonts w:ascii="Calibri" w:hAnsi="Calibri" w:cs="Arial"/>
                <w:sz w:val="20"/>
                <w:szCs w:val="20"/>
              </w:rPr>
            </w:pPr>
          </w:p>
        </w:tc>
      </w:tr>
      <w:tr w:rsidR="00BF3CE8" w14:paraId="67FC9EBA" w14:textId="77777777" w:rsidTr="00C05C63">
        <w:tc>
          <w:tcPr>
            <w:tcW w:w="9606" w:type="dxa"/>
          </w:tcPr>
          <w:p w14:paraId="195CFC00" w14:textId="77777777" w:rsidR="00BF3CE8" w:rsidRDefault="00BF3CE8" w:rsidP="00C05C63">
            <w:pPr>
              <w:rPr>
                <w:rFonts w:ascii="Calibri" w:hAnsi="Calibri" w:cs="Arial"/>
                <w:sz w:val="20"/>
                <w:szCs w:val="20"/>
              </w:rPr>
            </w:pPr>
            <w:r>
              <w:rPr>
                <w:rFonts w:ascii="Calibri" w:hAnsi="Calibri" w:cs="Arial"/>
                <w:sz w:val="18"/>
                <w:szCs w:val="18"/>
              </w:rPr>
              <w:t xml:space="preserve">Stall Info Card - $5.00 each </w:t>
            </w:r>
            <w:r>
              <w:rPr>
                <w:rFonts w:ascii="Calibri" w:hAnsi="Calibri" w:cs="Arial"/>
                <w:sz w:val="18"/>
                <w:szCs w:val="18"/>
              </w:rPr>
              <w:tab/>
            </w:r>
          </w:p>
        </w:tc>
        <w:tc>
          <w:tcPr>
            <w:tcW w:w="1417" w:type="dxa"/>
          </w:tcPr>
          <w:p w14:paraId="1F3C5103" w14:textId="77777777" w:rsidR="00BF3CE8" w:rsidRDefault="00BF3CE8" w:rsidP="00C05C63">
            <w:pPr>
              <w:rPr>
                <w:rFonts w:ascii="Calibri" w:hAnsi="Calibri" w:cs="Arial"/>
                <w:sz w:val="20"/>
                <w:szCs w:val="20"/>
              </w:rPr>
            </w:pPr>
          </w:p>
        </w:tc>
      </w:tr>
      <w:tr w:rsidR="00BF3CE8" w14:paraId="095313A6" w14:textId="77777777" w:rsidTr="00C05C63">
        <w:tc>
          <w:tcPr>
            <w:tcW w:w="9606" w:type="dxa"/>
          </w:tcPr>
          <w:p w14:paraId="61624014" w14:textId="77777777" w:rsidR="00BF3CE8" w:rsidRDefault="00BF3CE8" w:rsidP="00C05C63">
            <w:pPr>
              <w:rPr>
                <w:rFonts w:ascii="Calibri" w:hAnsi="Calibri" w:cs="Arial"/>
                <w:sz w:val="20"/>
                <w:szCs w:val="20"/>
              </w:rPr>
            </w:pPr>
            <w:r>
              <w:rPr>
                <w:rFonts w:ascii="Calibri" w:hAnsi="Calibri" w:cs="Arial"/>
                <w:sz w:val="18"/>
                <w:szCs w:val="18"/>
              </w:rPr>
              <w:t>Omnibus Rain Cover - $3</w:t>
            </w:r>
            <w:r w:rsidRPr="00CF0182">
              <w:rPr>
                <w:rFonts w:ascii="Calibri" w:hAnsi="Calibri" w:cs="Arial"/>
                <w:sz w:val="18"/>
                <w:szCs w:val="18"/>
              </w:rPr>
              <w:t>.00 each</w:t>
            </w:r>
            <w:r>
              <w:rPr>
                <w:rFonts w:ascii="Calibri" w:hAnsi="Calibri" w:cs="Arial"/>
                <w:sz w:val="18"/>
                <w:szCs w:val="18"/>
              </w:rPr>
              <w:t xml:space="preserve"> </w:t>
            </w:r>
          </w:p>
        </w:tc>
        <w:tc>
          <w:tcPr>
            <w:tcW w:w="1417" w:type="dxa"/>
          </w:tcPr>
          <w:p w14:paraId="1141186F" w14:textId="77777777" w:rsidR="00BF3CE8" w:rsidRDefault="00BF3CE8" w:rsidP="00C05C63">
            <w:pPr>
              <w:rPr>
                <w:rFonts w:ascii="Calibri" w:hAnsi="Calibri" w:cs="Arial"/>
                <w:sz w:val="20"/>
                <w:szCs w:val="20"/>
              </w:rPr>
            </w:pPr>
          </w:p>
        </w:tc>
      </w:tr>
      <w:tr w:rsidR="00BF3CE8" w14:paraId="64CC186B" w14:textId="77777777" w:rsidTr="00C05C63">
        <w:tc>
          <w:tcPr>
            <w:tcW w:w="9606" w:type="dxa"/>
          </w:tcPr>
          <w:p w14:paraId="5325790E" w14:textId="77777777" w:rsidR="00BF3CE8" w:rsidRDefault="00BF3CE8" w:rsidP="00C05C63">
            <w:pPr>
              <w:rPr>
                <w:rFonts w:ascii="Calibri" w:hAnsi="Calibri" w:cs="Arial"/>
                <w:sz w:val="20"/>
                <w:szCs w:val="20"/>
              </w:rPr>
            </w:pPr>
            <w:r w:rsidRPr="005D18B9">
              <w:rPr>
                <w:rFonts w:ascii="Calibri" w:hAnsi="Calibri" w:cs="Arial"/>
                <w:sz w:val="18"/>
                <w:szCs w:val="18"/>
              </w:rPr>
              <w:t>Test Planner</w:t>
            </w:r>
            <w:r>
              <w:rPr>
                <w:rFonts w:ascii="Calibri" w:hAnsi="Calibri" w:cs="Arial"/>
                <w:sz w:val="18"/>
                <w:szCs w:val="18"/>
              </w:rPr>
              <w:t xml:space="preserve">- </w:t>
            </w:r>
            <w:r w:rsidRPr="005D18B9">
              <w:rPr>
                <w:rFonts w:ascii="Calibri" w:hAnsi="Calibri" w:cs="Arial"/>
                <w:sz w:val="18"/>
                <w:szCs w:val="18"/>
              </w:rPr>
              <w:t>5.00 each</w:t>
            </w:r>
            <w:r>
              <w:rPr>
                <w:rFonts w:ascii="Calibri" w:hAnsi="Calibri" w:cs="Arial"/>
                <w:sz w:val="18"/>
                <w:szCs w:val="18"/>
              </w:rPr>
              <w:t xml:space="preserve"> </w:t>
            </w:r>
          </w:p>
        </w:tc>
        <w:tc>
          <w:tcPr>
            <w:tcW w:w="1417" w:type="dxa"/>
          </w:tcPr>
          <w:p w14:paraId="5FA1FF4D" w14:textId="77777777" w:rsidR="00BF3CE8" w:rsidRDefault="00BF3CE8" w:rsidP="00C05C63">
            <w:pPr>
              <w:rPr>
                <w:rFonts w:ascii="Calibri" w:hAnsi="Calibri" w:cs="Arial"/>
                <w:sz w:val="20"/>
                <w:szCs w:val="20"/>
              </w:rPr>
            </w:pPr>
          </w:p>
        </w:tc>
      </w:tr>
      <w:tr w:rsidR="00BF3CE8" w14:paraId="17F97D51" w14:textId="77777777" w:rsidTr="00C05C63">
        <w:tc>
          <w:tcPr>
            <w:tcW w:w="9606" w:type="dxa"/>
          </w:tcPr>
          <w:p w14:paraId="04D1ACD9" w14:textId="77777777" w:rsidR="00BF3CE8" w:rsidRDefault="00BF3CE8" w:rsidP="00C05C63">
            <w:pPr>
              <w:rPr>
                <w:rFonts w:ascii="Calibri" w:hAnsi="Calibri" w:cs="Arial"/>
                <w:sz w:val="20"/>
                <w:szCs w:val="20"/>
              </w:rPr>
            </w:pPr>
            <w:r>
              <w:rPr>
                <w:rFonts w:ascii="Calibri" w:hAnsi="Calibri" w:cs="Arial"/>
                <w:sz w:val="18"/>
                <w:szCs w:val="18"/>
              </w:rPr>
              <w:t>CADORA</w:t>
            </w:r>
            <w:r w:rsidRPr="00CF0182">
              <w:rPr>
                <w:rFonts w:ascii="Calibri" w:hAnsi="Calibri" w:cs="Arial"/>
                <w:sz w:val="18"/>
                <w:szCs w:val="18"/>
              </w:rPr>
              <w:t xml:space="preserve"> Lapel Pin </w:t>
            </w:r>
            <w:r>
              <w:rPr>
                <w:rFonts w:ascii="Calibri" w:hAnsi="Calibri" w:cs="Arial"/>
                <w:sz w:val="18"/>
                <w:szCs w:val="18"/>
              </w:rPr>
              <w:t xml:space="preserve"> - </w:t>
            </w:r>
            <w:r w:rsidRPr="00CF0182">
              <w:rPr>
                <w:rFonts w:ascii="Calibri" w:hAnsi="Calibri" w:cs="Arial"/>
                <w:sz w:val="18"/>
                <w:szCs w:val="18"/>
              </w:rPr>
              <w:t>$5.00 each</w:t>
            </w:r>
            <w:r>
              <w:rPr>
                <w:rFonts w:ascii="Calibri" w:hAnsi="Calibri" w:cs="Arial"/>
                <w:sz w:val="18"/>
                <w:szCs w:val="18"/>
              </w:rPr>
              <w:t xml:space="preserve"> </w:t>
            </w:r>
          </w:p>
        </w:tc>
        <w:tc>
          <w:tcPr>
            <w:tcW w:w="1417" w:type="dxa"/>
          </w:tcPr>
          <w:p w14:paraId="7AE0AA7D" w14:textId="77777777" w:rsidR="00BF3CE8" w:rsidRDefault="00BF3CE8" w:rsidP="00C05C63">
            <w:pPr>
              <w:rPr>
                <w:rFonts w:ascii="Calibri" w:hAnsi="Calibri" w:cs="Arial"/>
                <w:sz w:val="20"/>
                <w:szCs w:val="20"/>
              </w:rPr>
            </w:pPr>
          </w:p>
        </w:tc>
      </w:tr>
      <w:tr w:rsidR="00BF3CE8" w14:paraId="7DAB80BE" w14:textId="77777777" w:rsidTr="00C05C63">
        <w:tc>
          <w:tcPr>
            <w:tcW w:w="9606" w:type="dxa"/>
          </w:tcPr>
          <w:p w14:paraId="5949424C" w14:textId="77777777" w:rsidR="00BF3CE8" w:rsidRDefault="00BF3CE8" w:rsidP="00C05C63">
            <w:pPr>
              <w:rPr>
                <w:rFonts w:ascii="Calibri" w:hAnsi="Calibri" w:cs="Arial"/>
                <w:sz w:val="20"/>
                <w:szCs w:val="20"/>
              </w:rPr>
            </w:pPr>
            <w:r>
              <w:rPr>
                <w:rFonts w:ascii="Calibri" w:hAnsi="Calibri" w:cs="Arial"/>
                <w:sz w:val="18"/>
                <w:szCs w:val="18"/>
              </w:rPr>
              <w:t xml:space="preserve">CADORA Key Chain - $2.00 each </w:t>
            </w:r>
          </w:p>
        </w:tc>
        <w:tc>
          <w:tcPr>
            <w:tcW w:w="1417" w:type="dxa"/>
          </w:tcPr>
          <w:p w14:paraId="6A814E73" w14:textId="77777777" w:rsidR="00BF3CE8" w:rsidRDefault="00BF3CE8" w:rsidP="00C05C63">
            <w:pPr>
              <w:rPr>
                <w:rFonts w:ascii="Calibri" w:hAnsi="Calibri" w:cs="Arial"/>
                <w:sz w:val="20"/>
                <w:szCs w:val="20"/>
              </w:rPr>
            </w:pPr>
          </w:p>
        </w:tc>
      </w:tr>
      <w:tr w:rsidR="001E4F75" w14:paraId="4A9F798A" w14:textId="77777777" w:rsidTr="00C05C63">
        <w:tc>
          <w:tcPr>
            <w:tcW w:w="9606" w:type="dxa"/>
          </w:tcPr>
          <w:p w14:paraId="6020822B" w14:textId="5A7C343F" w:rsidR="001E4F75" w:rsidRPr="001E4F75" w:rsidRDefault="001E4F75" w:rsidP="00C05C63">
            <w:pPr>
              <w:rPr>
                <w:rFonts w:ascii="Calibri" w:hAnsi="Calibri" w:cs="Arial"/>
                <w:sz w:val="18"/>
                <w:szCs w:val="18"/>
              </w:rPr>
            </w:pPr>
            <w:r w:rsidRPr="001E4F75">
              <w:rPr>
                <w:rFonts w:ascii="Calibri" w:hAnsi="Calibri" w:cs="Arial"/>
                <w:sz w:val="18"/>
                <w:szCs w:val="18"/>
              </w:rPr>
              <w:t>Fridge Magnet Photo Frame - $2.00 each</w:t>
            </w:r>
          </w:p>
        </w:tc>
        <w:tc>
          <w:tcPr>
            <w:tcW w:w="1417" w:type="dxa"/>
            <w:shd w:val="clear" w:color="auto" w:fill="FFFF00"/>
          </w:tcPr>
          <w:p w14:paraId="5A2EA5E7" w14:textId="77777777" w:rsidR="001E4F75" w:rsidRDefault="001E4F75" w:rsidP="00C05C63">
            <w:pPr>
              <w:rPr>
                <w:rFonts w:ascii="Calibri" w:hAnsi="Calibri" w:cs="Arial"/>
                <w:sz w:val="20"/>
                <w:szCs w:val="20"/>
              </w:rPr>
            </w:pPr>
          </w:p>
        </w:tc>
      </w:tr>
      <w:tr w:rsidR="00BF3CE8" w14:paraId="73E41EDD" w14:textId="77777777" w:rsidTr="00C05C63">
        <w:tc>
          <w:tcPr>
            <w:tcW w:w="9606" w:type="dxa"/>
          </w:tcPr>
          <w:p w14:paraId="3776F99A" w14:textId="77777777" w:rsidR="00BF3CE8" w:rsidRPr="0062402C" w:rsidRDefault="00BF3CE8" w:rsidP="00C05C63">
            <w:pPr>
              <w:rPr>
                <w:rFonts w:ascii="Calibri" w:hAnsi="Calibri" w:cs="Arial"/>
                <w:b/>
                <w:sz w:val="18"/>
                <w:szCs w:val="18"/>
              </w:rPr>
            </w:pPr>
            <w:r w:rsidRPr="0062402C">
              <w:rPr>
                <w:rFonts w:ascii="Calibri" w:hAnsi="Calibri" w:cs="Arial"/>
                <w:b/>
                <w:sz w:val="18"/>
                <w:szCs w:val="18"/>
              </w:rPr>
              <w:t>YOUR SUBTOTAL FOR SUPPLIES</w:t>
            </w:r>
          </w:p>
        </w:tc>
        <w:tc>
          <w:tcPr>
            <w:tcW w:w="1417" w:type="dxa"/>
            <w:shd w:val="clear" w:color="auto" w:fill="FFFF00"/>
          </w:tcPr>
          <w:p w14:paraId="6A525718" w14:textId="77777777" w:rsidR="00BF3CE8" w:rsidRDefault="00BF3CE8" w:rsidP="00C05C63">
            <w:pPr>
              <w:rPr>
                <w:rFonts w:ascii="Calibri" w:hAnsi="Calibri" w:cs="Arial"/>
                <w:sz w:val="20"/>
                <w:szCs w:val="20"/>
              </w:rPr>
            </w:pPr>
          </w:p>
        </w:tc>
      </w:tr>
    </w:tbl>
    <w:p w14:paraId="1180FAC0" w14:textId="77777777" w:rsidR="00BF3CE8" w:rsidRDefault="00BF3CE8" w:rsidP="00BF3CE8"/>
    <w:tbl>
      <w:tblPr>
        <w:tblStyle w:val="TableGrid"/>
        <w:tblW w:w="11023" w:type="dxa"/>
        <w:tblLook w:val="04A0" w:firstRow="1" w:lastRow="0" w:firstColumn="1" w:lastColumn="0" w:noHBand="0" w:noVBand="1"/>
      </w:tblPr>
      <w:tblGrid>
        <w:gridCol w:w="9606"/>
        <w:gridCol w:w="1417"/>
      </w:tblGrid>
      <w:tr w:rsidR="00BF3CE8" w14:paraId="49C0A993" w14:textId="77777777" w:rsidTr="00C05C63">
        <w:tc>
          <w:tcPr>
            <w:tcW w:w="9606" w:type="dxa"/>
          </w:tcPr>
          <w:p w14:paraId="1C2051F9" w14:textId="77777777" w:rsidR="00BF3CE8" w:rsidRPr="0062402C" w:rsidRDefault="00BF3CE8" w:rsidP="00C05C63">
            <w:pPr>
              <w:rPr>
                <w:rFonts w:ascii="Calibri" w:hAnsi="Calibri" w:cs="Arial"/>
                <w:b/>
                <w:sz w:val="18"/>
                <w:szCs w:val="18"/>
              </w:rPr>
            </w:pPr>
            <w:r w:rsidRPr="0062402C">
              <w:rPr>
                <w:rFonts w:ascii="Calibri" w:hAnsi="Calibri" w:cs="Arial"/>
                <w:b/>
                <w:sz w:val="18"/>
                <w:szCs w:val="18"/>
              </w:rPr>
              <w:t>TOTAL FOR MEMBERSHIPS AND SUPPLIES</w:t>
            </w:r>
          </w:p>
        </w:tc>
        <w:tc>
          <w:tcPr>
            <w:tcW w:w="1417" w:type="dxa"/>
            <w:shd w:val="clear" w:color="auto" w:fill="FFFF00"/>
          </w:tcPr>
          <w:p w14:paraId="1EF5761B" w14:textId="77777777" w:rsidR="00BF3CE8" w:rsidRPr="0062402C" w:rsidRDefault="00BF3CE8" w:rsidP="00C05C63">
            <w:pPr>
              <w:rPr>
                <w:rFonts w:ascii="Calibri" w:hAnsi="Calibri" w:cs="Arial"/>
                <w:b/>
                <w:sz w:val="20"/>
                <w:szCs w:val="20"/>
              </w:rPr>
            </w:pPr>
          </w:p>
        </w:tc>
      </w:tr>
    </w:tbl>
    <w:p w14:paraId="7F3635FA" w14:textId="77777777" w:rsidR="00BF3CE8" w:rsidRPr="00FF1718" w:rsidRDefault="00BF3CE8" w:rsidP="00BF3CE8">
      <w:pPr>
        <w:rPr>
          <w:rFonts w:ascii="Calibri" w:hAnsi="Calibri" w:cs="Arial"/>
          <w:sz w:val="20"/>
          <w:szCs w:val="20"/>
        </w:rPr>
      </w:pPr>
    </w:p>
    <w:p w14:paraId="5DC1C642" w14:textId="77777777" w:rsidR="00BF3CE8" w:rsidRPr="00B44875" w:rsidRDefault="00BF3CE8" w:rsidP="00BF3CE8">
      <w:pPr>
        <w:spacing w:after="60"/>
        <w:rPr>
          <w:rFonts w:ascii="Calibri" w:hAnsi="Calibri" w:cs="Arial"/>
          <w:b/>
          <w:smallCaps/>
          <w:sz w:val="22"/>
          <w:szCs w:val="22"/>
        </w:rPr>
      </w:pPr>
      <w:r w:rsidRPr="00B44875">
        <w:rPr>
          <w:rFonts w:ascii="Calibri" w:hAnsi="Calibri" w:cs="Arial"/>
          <w:b/>
          <w:smallCaps/>
          <w:sz w:val="22"/>
          <w:szCs w:val="22"/>
        </w:rPr>
        <w:t>HOW TO SUBMIT YOUR MEMBERSHIP FORM</w:t>
      </w:r>
    </w:p>
    <w:p w14:paraId="6DDFB75A" w14:textId="129F5A17" w:rsidR="00BF3CE8" w:rsidRPr="008C3AB4" w:rsidRDefault="00BF3CE8" w:rsidP="00BF3CE8">
      <w:pPr>
        <w:rPr>
          <w:rFonts w:ascii="Calibri" w:hAnsi="Calibri" w:cs="Arial"/>
          <w:b/>
          <w:color w:val="FF0000"/>
        </w:rPr>
      </w:pPr>
      <w:r w:rsidRPr="008C3AB4">
        <w:rPr>
          <w:rFonts w:ascii="Calibri" w:hAnsi="Calibri" w:cs="Arial"/>
          <w:b/>
        </w:rPr>
        <w:t xml:space="preserve">Mail </w:t>
      </w:r>
      <w:r w:rsidR="00052F78">
        <w:rPr>
          <w:rFonts w:ascii="Calibri" w:hAnsi="Calibri" w:cs="Arial"/>
          <w:b/>
          <w:color w:val="FF0000"/>
        </w:rPr>
        <w:t>to arrive by</w:t>
      </w:r>
      <w:r w:rsidRPr="008C3AB4">
        <w:rPr>
          <w:rFonts w:ascii="Calibri" w:hAnsi="Calibri" w:cs="Arial"/>
          <w:b/>
          <w:color w:val="FF0000"/>
        </w:rPr>
        <w:t xml:space="preserve"> </w:t>
      </w:r>
      <w:r w:rsidR="00A83530">
        <w:rPr>
          <w:rFonts w:ascii="Calibri" w:hAnsi="Calibri" w:cs="Arial"/>
          <w:b/>
          <w:color w:val="FF0000"/>
        </w:rPr>
        <w:t>APRIL 1</w:t>
      </w:r>
      <w:r w:rsidR="00A83530" w:rsidRPr="00A83530">
        <w:rPr>
          <w:rFonts w:ascii="Calibri" w:hAnsi="Calibri" w:cs="Arial"/>
          <w:b/>
          <w:color w:val="FF0000"/>
          <w:vertAlign w:val="superscript"/>
        </w:rPr>
        <w:t>ST</w:t>
      </w:r>
      <w:r w:rsidR="00A83530">
        <w:rPr>
          <w:rFonts w:ascii="Calibri" w:hAnsi="Calibri" w:cs="Arial"/>
          <w:b/>
          <w:color w:val="FF0000"/>
        </w:rPr>
        <w:t>, 2019</w:t>
      </w:r>
    </w:p>
    <w:p w14:paraId="3A89EEAF" w14:textId="77777777" w:rsidR="00BF3CE8" w:rsidRPr="00D205E5" w:rsidRDefault="00BF3CE8" w:rsidP="00BF3CE8">
      <w:pPr>
        <w:rPr>
          <w:rFonts w:ascii="Calibri" w:hAnsi="Calibri" w:cs="Arial"/>
          <w:b/>
          <w:sz w:val="20"/>
          <w:szCs w:val="20"/>
        </w:rPr>
      </w:pPr>
    </w:p>
    <w:p w14:paraId="58967422" w14:textId="77777777" w:rsidR="00BF3CE8" w:rsidRPr="00D205E5" w:rsidRDefault="00BF3CE8" w:rsidP="00BF3CE8">
      <w:pPr>
        <w:pStyle w:val="ListParagraph"/>
        <w:numPr>
          <w:ilvl w:val="0"/>
          <w:numId w:val="10"/>
        </w:numPr>
        <w:rPr>
          <w:rFonts w:ascii="Calibri" w:hAnsi="Calibri" w:cs="Arial"/>
          <w:sz w:val="20"/>
          <w:szCs w:val="20"/>
        </w:rPr>
      </w:pPr>
      <w:r w:rsidRPr="00D205E5">
        <w:rPr>
          <w:rFonts w:ascii="Calibri" w:hAnsi="Calibri" w:cs="Arial"/>
          <w:sz w:val="20"/>
          <w:szCs w:val="20"/>
        </w:rPr>
        <w:t xml:space="preserve">Make cheque payable to: Ottawa Area Dressage Group (or OADG)  </w:t>
      </w:r>
    </w:p>
    <w:p w14:paraId="1EF21DE9" w14:textId="77777777" w:rsidR="00BF3CE8" w:rsidRDefault="00BF3CE8" w:rsidP="00BF3CE8">
      <w:pPr>
        <w:pStyle w:val="ListParagraph"/>
        <w:numPr>
          <w:ilvl w:val="0"/>
          <w:numId w:val="10"/>
        </w:numPr>
        <w:rPr>
          <w:rFonts w:ascii="Calibri" w:hAnsi="Calibri" w:cs="Arial"/>
          <w:sz w:val="20"/>
          <w:szCs w:val="20"/>
        </w:rPr>
      </w:pPr>
      <w:r w:rsidRPr="00D205E5">
        <w:rPr>
          <w:rFonts w:ascii="Calibri" w:hAnsi="Calibri" w:cs="Arial"/>
          <w:sz w:val="20"/>
          <w:szCs w:val="20"/>
        </w:rPr>
        <w:t>No post-dated cheques will be accepted</w:t>
      </w:r>
    </w:p>
    <w:p w14:paraId="49723A27" w14:textId="77777777" w:rsidR="00BF3CE8" w:rsidRPr="00D205E5" w:rsidRDefault="00BF3CE8" w:rsidP="00BF3CE8">
      <w:pPr>
        <w:ind w:left="360"/>
        <w:rPr>
          <w:rFonts w:ascii="Calibri" w:hAnsi="Calibri" w:cs="Arial"/>
          <w:sz w:val="20"/>
          <w:szCs w:val="20"/>
        </w:rPr>
      </w:pPr>
      <w:r>
        <w:rPr>
          <w:rFonts w:ascii="Calibri" w:hAnsi="Calibri" w:cs="Arial"/>
          <w:sz w:val="20"/>
          <w:szCs w:val="20"/>
        </w:rPr>
        <w:t xml:space="preserve">Send to:  </w:t>
      </w:r>
    </w:p>
    <w:p w14:paraId="3E2DC116" w14:textId="77777777" w:rsidR="00BF3CE8" w:rsidRPr="00D205E5" w:rsidRDefault="00BF3CE8" w:rsidP="00BF3CE8">
      <w:pPr>
        <w:ind w:left="720"/>
        <w:rPr>
          <w:rFonts w:ascii="Calibri" w:hAnsi="Calibri" w:cs="Arial"/>
          <w:sz w:val="20"/>
          <w:szCs w:val="20"/>
        </w:rPr>
      </w:pPr>
      <w:r w:rsidRPr="00D205E5">
        <w:rPr>
          <w:rFonts w:ascii="Calibri" w:hAnsi="Calibri" w:cs="Arial"/>
          <w:sz w:val="20"/>
          <w:szCs w:val="20"/>
        </w:rPr>
        <w:t>Kathey Rowsome</w:t>
      </w:r>
    </w:p>
    <w:p w14:paraId="7C553770" w14:textId="77777777" w:rsidR="00BF3CE8" w:rsidRPr="00D205E5" w:rsidRDefault="00BF3CE8" w:rsidP="00BF3CE8">
      <w:pPr>
        <w:ind w:left="720"/>
        <w:rPr>
          <w:rFonts w:ascii="Calibri" w:hAnsi="Calibri" w:cs="Arial"/>
          <w:sz w:val="20"/>
          <w:szCs w:val="20"/>
        </w:rPr>
      </w:pPr>
      <w:r w:rsidRPr="00D205E5">
        <w:rPr>
          <w:rFonts w:ascii="Calibri" w:hAnsi="Calibri" w:cs="Arial"/>
          <w:sz w:val="20"/>
          <w:szCs w:val="20"/>
        </w:rPr>
        <w:t>3316 Wild Cherry Drive</w:t>
      </w:r>
    </w:p>
    <w:p w14:paraId="6C3CCAB5" w14:textId="77777777" w:rsidR="00BF3CE8" w:rsidRPr="00D205E5" w:rsidRDefault="00BF3CE8" w:rsidP="00BF3CE8">
      <w:pPr>
        <w:ind w:left="720"/>
        <w:rPr>
          <w:rFonts w:ascii="Calibri" w:hAnsi="Calibri" w:cs="Arial"/>
          <w:sz w:val="20"/>
          <w:szCs w:val="20"/>
        </w:rPr>
      </w:pPr>
      <w:proofErr w:type="spellStart"/>
      <w:r w:rsidRPr="00D205E5">
        <w:rPr>
          <w:rFonts w:ascii="Calibri" w:hAnsi="Calibri" w:cs="Arial"/>
          <w:sz w:val="20"/>
          <w:szCs w:val="20"/>
        </w:rPr>
        <w:t>Osgoode</w:t>
      </w:r>
      <w:proofErr w:type="spellEnd"/>
      <w:r>
        <w:rPr>
          <w:rFonts w:ascii="Calibri" w:hAnsi="Calibri" w:cs="Arial"/>
          <w:sz w:val="20"/>
          <w:szCs w:val="20"/>
        </w:rPr>
        <w:t xml:space="preserve"> </w:t>
      </w:r>
      <w:r w:rsidRPr="00D205E5">
        <w:rPr>
          <w:rFonts w:ascii="Calibri" w:hAnsi="Calibri" w:cs="Arial"/>
          <w:sz w:val="20"/>
          <w:szCs w:val="20"/>
        </w:rPr>
        <w:t xml:space="preserve"> ON  K0A 2W0</w:t>
      </w:r>
    </w:p>
    <w:p w14:paraId="733967E1" w14:textId="77777777" w:rsidR="00BF3CE8" w:rsidRPr="00D205E5" w:rsidRDefault="00BF3CE8" w:rsidP="00BF3CE8">
      <w:pPr>
        <w:ind w:left="720"/>
        <w:rPr>
          <w:rFonts w:ascii="Calibri" w:hAnsi="Calibri" w:cs="Arial"/>
          <w:sz w:val="20"/>
          <w:szCs w:val="20"/>
        </w:rPr>
      </w:pPr>
      <w:r w:rsidRPr="00D205E5">
        <w:rPr>
          <w:rFonts w:ascii="Calibri" w:hAnsi="Calibri" w:cs="Arial"/>
          <w:sz w:val="20"/>
          <w:szCs w:val="20"/>
        </w:rPr>
        <w:t>Phone:  613-826-1777</w:t>
      </w:r>
    </w:p>
    <w:p w14:paraId="7C5312C1" w14:textId="77777777" w:rsidR="00BF3CE8" w:rsidRDefault="00BF3CE8" w:rsidP="00BF3CE8">
      <w:pPr>
        <w:rPr>
          <w:rFonts w:ascii="Calibri" w:hAnsi="Calibri" w:cs="Arial"/>
          <w:sz w:val="20"/>
          <w:szCs w:val="20"/>
        </w:rPr>
      </w:pPr>
    </w:p>
    <w:p w14:paraId="1A03653C" w14:textId="4CF1C545" w:rsidR="00BF3CE8" w:rsidRPr="008C3AB4" w:rsidRDefault="00BF3CE8" w:rsidP="00BF3CE8">
      <w:pPr>
        <w:rPr>
          <w:rFonts w:ascii="Calibri" w:hAnsi="Calibri" w:cs="Arial"/>
          <w:b/>
          <w:color w:val="FF0000"/>
        </w:rPr>
      </w:pPr>
      <w:r w:rsidRPr="008C3AB4">
        <w:rPr>
          <w:rFonts w:ascii="Calibri" w:hAnsi="Calibri" w:cs="Arial"/>
          <w:b/>
        </w:rPr>
        <w:t>email</w:t>
      </w:r>
      <w:r w:rsidRPr="008C3AB4">
        <w:rPr>
          <w:rFonts w:ascii="Calibri" w:hAnsi="Calibri" w:cs="Arial"/>
          <w:b/>
          <w:color w:val="FF0000"/>
        </w:rPr>
        <w:t xml:space="preserve"> </w:t>
      </w:r>
      <w:r>
        <w:rPr>
          <w:rFonts w:ascii="Calibri" w:hAnsi="Calibri" w:cs="Arial"/>
          <w:b/>
          <w:color w:val="FF0000"/>
        </w:rPr>
        <w:t>by</w:t>
      </w:r>
      <w:r w:rsidRPr="008C3AB4">
        <w:rPr>
          <w:rFonts w:ascii="Calibri" w:hAnsi="Calibri" w:cs="Arial"/>
          <w:b/>
          <w:color w:val="FF0000"/>
        </w:rPr>
        <w:t xml:space="preserve"> </w:t>
      </w:r>
      <w:r w:rsidR="00A83530">
        <w:rPr>
          <w:rFonts w:ascii="Calibri" w:hAnsi="Calibri" w:cs="Arial"/>
          <w:b/>
          <w:color w:val="FF0000"/>
        </w:rPr>
        <w:t>APRIL 1</w:t>
      </w:r>
      <w:r w:rsidR="00A83530" w:rsidRPr="00A83530">
        <w:rPr>
          <w:rFonts w:ascii="Calibri" w:hAnsi="Calibri" w:cs="Arial"/>
          <w:b/>
          <w:color w:val="FF0000"/>
          <w:vertAlign w:val="superscript"/>
        </w:rPr>
        <w:t>ST</w:t>
      </w:r>
      <w:r w:rsidR="00A83530">
        <w:rPr>
          <w:rFonts w:ascii="Calibri" w:hAnsi="Calibri" w:cs="Arial"/>
          <w:b/>
          <w:color w:val="FF0000"/>
        </w:rPr>
        <w:t>, 2019</w:t>
      </w:r>
    </w:p>
    <w:p w14:paraId="0F4F70AA" w14:textId="77777777" w:rsidR="00BF3CE8" w:rsidRPr="00D938BD" w:rsidRDefault="00BF3CE8" w:rsidP="00BF3CE8">
      <w:pPr>
        <w:rPr>
          <w:rFonts w:ascii="Calibri" w:hAnsi="Calibri" w:cs="Arial"/>
          <w:b/>
          <w:sz w:val="20"/>
          <w:szCs w:val="20"/>
        </w:rPr>
      </w:pPr>
    </w:p>
    <w:p w14:paraId="75A1D045" w14:textId="77777777" w:rsidR="00BF3CE8" w:rsidRPr="00B44875" w:rsidRDefault="00BF3CE8" w:rsidP="00BF3CE8">
      <w:pPr>
        <w:pStyle w:val="ListParagraph"/>
        <w:numPr>
          <w:ilvl w:val="0"/>
          <w:numId w:val="12"/>
        </w:numPr>
        <w:rPr>
          <w:rFonts w:ascii="Calibri" w:hAnsi="Calibri" w:cs="Arial"/>
          <w:sz w:val="20"/>
          <w:szCs w:val="20"/>
        </w:rPr>
      </w:pPr>
      <w:r w:rsidRPr="00B44875">
        <w:rPr>
          <w:rFonts w:ascii="Calibri" w:hAnsi="Calibri" w:cs="Arial"/>
          <w:sz w:val="20"/>
          <w:szCs w:val="20"/>
        </w:rPr>
        <w:t xml:space="preserve">Send to </w:t>
      </w:r>
      <w:hyperlink r:id="rId9" w:history="1">
        <w:r w:rsidRPr="00B44875">
          <w:rPr>
            <w:rStyle w:val="Hyperlink"/>
            <w:rFonts w:ascii="Calibri" w:hAnsi="Calibri" w:cs="Arial"/>
            <w:sz w:val="20"/>
            <w:szCs w:val="20"/>
          </w:rPr>
          <w:t>membership@ottawadressage.ca</w:t>
        </w:r>
      </w:hyperlink>
      <w:r w:rsidRPr="00B44875">
        <w:rPr>
          <w:rFonts w:ascii="Calibri" w:hAnsi="Calibri" w:cs="Arial"/>
          <w:sz w:val="20"/>
          <w:szCs w:val="20"/>
        </w:rPr>
        <w:t xml:space="preserve"> </w:t>
      </w:r>
      <w:r w:rsidRPr="00B44875">
        <w:rPr>
          <w:rFonts w:ascii="Calibri" w:hAnsi="Calibri" w:cs="Arial"/>
          <w:b/>
          <w:sz w:val="20"/>
          <w:szCs w:val="20"/>
        </w:rPr>
        <w:t xml:space="preserve">ONLY IF </w:t>
      </w:r>
      <w:r w:rsidRPr="00B44875">
        <w:rPr>
          <w:rFonts w:ascii="Calibri" w:hAnsi="Calibri" w:cs="Arial"/>
          <w:sz w:val="20"/>
          <w:szCs w:val="20"/>
        </w:rPr>
        <w:t xml:space="preserve">accompanied by an </w:t>
      </w:r>
      <w:r w:rsidRPr="00B44875">
        <w:rPr>
          <w:rFonts w:ascii="Calibri" w:hAnsi="Calibri" w:cs="Arial"/>
          <w:b/>
          <w:sz w:val="20"/>
          <w:szCs w:val="20"/>
        </w:rPr>
        <w:t>email money transfer</w:t>
      </w:r>
      <w:r w:rsidRPr="00B44875">
        <w:rPr>
          <w:rFonts w:ascii="Calibri" w:hAnsi="Calibri" w:cs="Arial"/>
          <w:sz w:val="20"/>
          <w:szCs w:val="20"/>
        </w:rPr>
        <w:t xml:space="preserve"> to the same email</w:t>
      </w:r>
    </w:p>
    <w:p w14:paraId="5BBFCED7" w14:textId="77777777" w:rsidR="00BF3CE8" w:rsidRPr="00B44875" w:rsidRDefault="00BF3CE8" w:rsidP="00BF3CE8">
      <w:pPr>
        <w:pStyle w:val="ListParagraph"/>
        <w:numPr>
          <w:ilvl w:val="0"/>
          <w:numId w:val="12"/>
        </w:numPr>
        <w:rPr>
          <w:rFonts w:ascii="Calibri" w:hAnsi="Calibri" w:cs="Arial"/>
          <w:sz w:val="20"/>
          <w:szCs w:val="20"/>
        </w:rPr>
      </w:pPr>
      <w:r w:rsidRPr="00B44875">
        <w:rPr>
          <w:rFonts w:ascii="Calibri" w:hAnsi="Calibri" w:cs="Arial"/>
          <w:sz w:val="20"/>
          <w:szCs w:val="20"/>
        </w:rPr>
        <w:t>Please state your full name(s) in the description box of the transfer</w:t>
      </w:r>
    </w:p>
    <w:p w14:paraId="686EFDF9" w14:textId="77777777" w:rsidR="00BF3CE8" w:rsidRPr="00B44875" w:rsidRDefault="00BF3CE8" w:rsidP="00BF3CE8">
      <w:pPr>
        <w:pStyle w:val="ListParagraph"/>
        <w:numPr>
          <w:ilvl w:val="0"/>
          <w:numId w:val="12"/>
        </w:numPr>
        <w:rPr>
          <w:rFonts w:ascii="Calibri" w:hAnsi="Calibri" w:cs="Arial"/>
          <w:sz w:val="20"/>
          <w:szCs w:val="20"/>
        </w:rPr>
      </w:pPr>
      <w:r w:rsidRPr="00B44875">
        <w:rPr>
          <w:rFonts w:ascii="Calibri" w:hAnsi="Calibri" w:cs="Arial"/>
          <w:sz w:val="20"/>
          <w:szCs w:val="20"/>
        </w:rPr>
        <w:t>When e-mailing your form, please include the question and answer that you will use for the e-mail money transfer</w:t>
      </w:r>
    </w:p>
    <w:p w14:paraId="05121A91" w14:textId="77777777" w:rsidR="00BF3CE8" w:rsidRDefault="00BF3CE8" w:rsidP="00BF3CE8">
      <w:pPr>
        <w:rPr>
          <w:rFonts w:ascii="Calibri" w:hAnsi="Calibri" w:cs="Arial"/>
          <w:sz w:val="20"/>
          <w:szCs w:val="20"/>
        </w:rPr>
      </w:pPr>
    </w:p>
    <w:p w14:paraId="2291EFBD" w14:textId="77777777" w:rsidR="00BF3CE8" w:rsidRPr="00D938BD" w:rsidRDefault="00BF3CE8" w:rsidP="00BF3CE8">
      <w:pPr>
        <w:rPr>
          <w:rFonts w:ascii="Calibri" w:hAnsi="Calibri" w:cs="Arial"/>
          <w:b/>
          <w:sz w:val="20"/>
          <w:szCs w:val="20"/>
        </w:rPr>
      </w:pPr>
      <w:r w:rsidRPr="00D938BD">
        <w:rPr>
          <w:rFonts w:ascii="Calibri" w:hAnsi="Calibri" w:cs="Arial"/>
          <w:b/>
          <w:sz w:val="20"/>
          <w:szCs w:val="20"/>
        </w:rPr>
        <w:t>Additional notes</w:t>
      </w:r>
    </w:p>
    <w:p w14:paraId="53A6EEF0" w14:textId="77777777" w:rsidR="00BF3CE8" w:rsidRDefault="00BF3CE8" w:rsidP="00BF3CE8">
      <w:pPr>
        <w:pStyle w:val="ListParagraph"/>
        <w:numPr>
          <w:ilvl w:val="0"/>
          <w:numId w:val="11"/>
        </w:numPr>
        <w:rPr>
          <w:rFonts w:ascii="Calibri" w:hAnsi="Calibri" w:cs="Arial"/>
          <w:sz w:val="20"/>
          <w:szCs w:val="20"/>
        </w:rPr>
      </w:pPr>
      <w:r w:rsidRPr="00D205E5">
        <w:rPr>
          <w:rFonts w:ascii="Calibri" w:hAnsi="Calibri" w:cs="Arial"/>
          <w:sz w:val="20"/>
          <w:szCs w:val="20"/>
        </w:rPr>
        <w:t xml:space="preserve">Membership is valid as of the date the completed </w:t>
      </w:r>
      <w:r w:rsidRPr="00D205E5">
        <w:rPr>
          <w:rFonts w:ascii="Calibri" w:hAnsi="Calibri" w:cs="Arial"/>
          <w:b/>
          <w:sz w:val="20"/>
          <w:szCs w:val="20"/>
        </w:rPr>
        <w:t>form</w:t>
      </w:r>
      <w:r w:rsidRPr="00D205E5">
        <w:rPr>
          <w:rFonts w:ascii="Calibri" w:hAnsi="Calibri" w:cs="Arial"/>
          <w:sz w:val="20"/>
          <w:szCs w:val="20"/>
        </w:rPr>
        <w:t xml:space="preserve"> and </w:t>
      </w:r>
      <w:r w:rsidRPr="00D205E5">
        <w:rPr>
          <w:rFonts w:ascii="Calibri" w:hAnsi="Calibri" w:cs="Arial"/>
          <w:b/>
          <w:sz w:val="20"/>
          <w:szCs w:val="20"/>
        </w:rPr>
        <w:t>fee</w:t>
      </w:r>
      <w:r w:rsidRPr="00D205E5">
        <w:rPr>
          <w:rFonts w:ascii="Calibri" w:hAnsi="Calibri" w:cs="Arial"/>
          <w:sz w:val="20"/>
          <w:szCs w:val="20"/>
        </w:rPr>
        <w:t xml:space="preserve"> are both received by the OADG membership director. </w:t>
      </w:r>
    </w:p>
    <w:p w14:paraId="2254B83D" w14:textId="37B6EB5A" w:rsidR="00DE1C72" w:rsidRDefault="00BF3CE8" w:rsidP="00BF3CE8">
      <w:pPr>
        <w:pStyle w:val="ListParagraph"/>
        <w:numPr>
          <w:ilvl w:val="0"/>
          <w:numId w:val="11"/>
        </w:numPr>
        <w:snapToGrid w:val="0"/>
        <w:rPr>
          <w:rFonts w:ascii="Calibri" w:hAnsi="Calibri" w:cs="Arial"/>
          <w:sz w:val="20"/>
          <w:szCs w:val="20"/>
        </w:rPr>
      </w:pPr>
      <w:r w:rsidRPr="008C3AB4">
        <w:rPr>
          <w:rFonts w:ascii="Calibri" w:hAnsi="Calibri" w:cs="Arial"/>
          <w:b/>
          <w:sz w:val="20"/>
          <w:szCs w:val="20"/>
        </w:rPr>
        <w:t xml:space="preserve">Rider and at least one owner of the horse must be members by </w:t>
      </w:r>
      <w:r w:rsidR="00A83530">
        <w:rPr>
          <w:rFonts w:ascii="Calibri" w:hAnsi="Calibri" w:cs="Arial"/>
          <w:b/>
          <w:sz w:val="20"/>
          <w:szCs w:val="20"/>
        </w:rPr>
        <w:t>April 1</w:t>
      </w:r>
      <w:r w:rsidR="00A83530" w:rsidRPr="00A83530">
        <w:rPr>
          <w:rFonts w:ascii="Calibri" w:hAnsi="Calibri" w:cs="Arial"/>
          <w:b/>
          <w:sz w:val="20"/>
          <w:szCs w:val="20"/>
          <w:vertAlign w:val="superscript"/>
        </w:rPr>
        <w:t>st</w:t>
      </w:r>
      <w:r>
        <w:rPr>
          <w:rFonts w:ascii="Calibri" w:hAnsi="Calibri" w:cs="Arial"/>
          <w:sz w:val="20"/>
          <w:szCs w:val="20"/>
        </w:rPr>
        <w:t xml:space="preserve"> </w:t>
      </w:r>
      <w:r w:rsidRPr="00172ACD">
        <w:rPr>
          <w:rFonts w:ascii="Calibri" w:hAnsi="Calibri" w:cs="Arial"/>
          <w:sz w:val="20"/>
          <w:szCs w:val="20"/>
        </w:rPr>
        <w:t>to be eligible for year-end</w:t>
      </w:r>
      <w:r w:rsidR="00DE1C72">
        <w:rPr>
          <w:rFonts w:ascii="Calibri" w:hAnsi="Calibri" w:cs="Arial"/>
          <w:sz w:val="20"/>
          <w:szCs w:val="20"/>
        </w:rPr>
        <w:t xml:space="preserve"> OADG</w:t>
      </w:r>
      <w:r w:rsidRPr="00172ACD">
        <w:rPr>
          <w:rFonts w:ascii="Calibri" w:hAnsi="Calibri" w:cs="Arial"/>
          <w:sz w:val="20"/>
          <w:szCs w:val="20"/>
        </w:rPr>
        <w:t xml:space="preserve"> awards.</w:t>
      </w:r>
      <w:r w:rsidR="00DE1C72">
        <w:rPr>
          <w:rFonts w:ascii="Calibri" w:hAnsi="Calibri" w:cs="Arial"/>
          <w:sz w:val="20"/>
          <w:szCs w:val="20"/>
        </w:rPr>
        <w:t xml:space="preserve"> </w:t>
      </w:r>
    </w:p>
    <w:p w14:paraId="46295FC1" w14:textId="15695023" w:rsidR="00BF3CE8" w:rsidRPr="00172ACD" w:rsidRDefault="00DE1C72" w:rsidP="00BF3CE8">
      <w:pPr>
        <w:pStyle w:val="ListParagraph"/>
        <w:numPr>
          <w:ilvl w:val="0"/>
          <w:numId w:val="11"/>
        </w:numPr>
        <w:snapToGrid w:val="0"/>
        <w:rPr>
          <w:rFonts w:ascii="Calibri" w:hAnsi="Calibri" w:cs="Arial"/>
          <w:sz w:val="20"/>
          <w:szCs w:val="20"/>
        </w:rPr>
      </w:pPr>
      <w:r>
        <w:rPr>
          <w:rFonts w:ascii="Calibri" w:hAnsi="Calibri" w:cs="Arial"/>
          <w:sz w:val="20"/>
          <w:szCs w:val="20"/>
        </w:rPr>
        <w:t xml:space="preserve">For CADORA Ontario and National, </w:t>
      </w:r>
      <w:r w:rsidRPr="00A83530">
        <w:rPr>
          <w:rFonts w:ascii="Calibri" w:hAnsi="Calibri" w:cs="Arial"/>
          <w:b/>
          <w:sz w:val="20"/>
          <w:szCs w:val="20"/>
        </w:rPr>
        <w:t xml:space="preserve">the </w:t>
      </w:r>
      <w:r w:rsidR="00A71BB1">
        <w:rPr>
          <w:rFonts w:ascii="Calibri" w:hAnsi="Calibri" w:cs="Arial"/>
          <w:b/>
          <w:sz w:val="20"/>
          <w:szCs w:val="20"/>
        </w:rPr>
        <w:t xml:space="preserve">membership </w:t>
      </w:r>
      <w:r w:rsidRPr="00A83530">
        <w:rPr>
          <w:rFonts w:ascii="Calibri" w:hAnsi="Calibri" w:cs="Arial"/>
          <w:b/>
          <w:sz w:val="20"/>
          <w:szCs w:val="20"/>
        </w:rPr>
        <w:t>deadline is July 1</w:t>
      </w:r>
      <w:r w:rsidRPr="00A83530">
        <w:rPr>
          <w:rFonts w:ascii="Calibri" w:hAnsi="Calibri" w:cs="Arial"/>
          <w:b/>
          <w:sz w:val="20"/>
          <w:szCs w:val="20"/>
          <w:vertAlign w:val="superscript"/>
        </w:rPr>
        <w:t>st</w:t>
      </w:r>
      <w:r w:rsidRPr="00A83530">
        <w:rPr>
          <w:rFonts w:ascii="Calibri" w:hAnsi="Calibri" w:cs="Arial"/>
          <w:b/>
          <w:sz w:val="20"/>
          <w:szCs w:val="20"/>
        </w:rPr>
        <w:t>.</w:t>
      </w:r>
      <w:r>
        <w:rPr>
          <w:rFonts w:ascii="Calibri" w:hAnsi="Calibri" w:cs="Arial"/>
          <w:sz w:val="20"/>
          <w:szCs w:val="20"/>
        </w:rPr>
        <w:t xml:space="preserve"> </w:t>
      </w:r>
    </w:p>
    <w:p w14:paraId="3C4B3E8A" w14:textId="77777777" w:rsidR="00BF3CE8" w:rsidRPr="00B44875" w:rsidRDefault="00BF3CE8" w:rsidP="00BF3CE8">
      <w:pPr>
        <w:pStyle w:val="ListParagraph"/>
        <w:numPr>
          <w:ilvl w:val="0"/>
          <w:numId w:val="11"/>
        </w:numPr>
        <w:rPr>
          <w:rFonts w:ascii="Calibri" w:hAnsi="Calibri" w:cs="Arial"/>
          <w:sz w:val="20"/>
          <w:szCs w:val="20"/>
        </w:rPr>
      </w:pPr>
      <w:r w:rsidRPr="00B44875">
        <w:rPr>
          <w:rFonts w:ascii="Calibri" w:hAnsi="Calibri" w:cs="Arial"/>
          <w:sz w:val="20"/>
          <w:szCs w:val="20"/>
        </w:rPr>
        <w:t>Please do not send the OADG membership director Ontario Equestrian Federation (OEF) memberships or Equine Canada (EC) memberships or Dressage Canada (DC) memberships. These should be sent directly to the respective OEF or EC membership offices.</w:t>
      </w:r>
    </w:p>
    <w:p w14:paraId="2DAAFC4A" w14:textId="77777777" w:rsidR="00BF3CE8" w:rsidRPr="00D205E5" w:rsidRDefault="00BF3CE8" w:rsidP="00BF3CE8">
      <w:pPr>
        <w:pStyle w:val="ListParagraph"/>
        <w:numPr>
          <w:ilvl w:val="0"/>
          <w:numId w:val="11"/>
        </w:numPr>
        <w:rPr>
          <w:rFonts w:ascii="Calibri" w:hAnsi="Calibri" w:cs="Arial"/>
          <w:sz w:val="20"/>
          <w:szCs w:val="20"/>
        </w:rPr>
      </w:pPr>
      <w:r>
        <w:rPr>
          <w:rFonts w:ascii="Calibri" w:hAnsi="Calibri" w:cs="Arial"/>
          <w:sz w:val="20"/>
          <w:szCs w:val="20"/>
        </w:rPr>
        <w:t xml:space="preserve">For more information about memberships, please visit the OADG Website at </w:t>
      </w:r>
      <w:hyperlink r:id="rId10" w:history="1">
        <w:r w:rsidRPr="00817DA4">
          <w:rPr>
            <w:rStyle w:val="Hyperlink"/>
            <w:rFonts w:ascii="Calibri" w:hAnsi="Calibri" w:cs="Arial"/>
            <w:i/>
            <w:sz w:val="20"/>
            <w:szCs w:val="20"/>
          </w:rPr>
          <w:t>http://ottawadressage.ca/renew/</w:t>
        </w:r>
      </w:hyperlink>
    </w:p>
    <w:p w14:paraId="139D79A7" w14:textId="1C7A039F" w:rsidR="00BF3CE8" w:rsidRDefault="00BF3CE8">
      <w:pPr>
        <w:suppressAutoHyphens w:val="0"/>
        <w:rPr>
          <w:rFonts w:ascii="Calibri" w:hAnsi="Calibri" w:cs="Arial"/>
          <w:sz w:val="20"/>
          <w:szCs w:val="20"/>
        </w:rPr>
      </w:pPr>
    </w:p>
    <w:p w14:paraId="1B50BC2F" w14:textId="77777777" w:rsidR="00542543" w:rsidRPr="00D938BD" w:rsidRDefault="00542543" w:rsidP="00542543">
      <w:pPr>
        <w:spacing w:after="60"/>
        <w:rPr>
          <w:rFonts w:ascii="Calibri" w:hAnsi="Calibri" w:cs="Arial"/>
          <w:b/>
          <w:sz w:val="22"/>
          <w:szCs w:val="22"/>
        </w:rPr>
      </w:pPr>
      <w:r w:rsidRPr="00D938BD">
        <w:rPr>
          <w:rFonts w:ascii="Calibri" w:hAnsi="Calibri" w:cs="Arial"/>
          <w:b/>
          <w:sz w:val="22"/>
          <w:szCs w:val="22"/>
        </w:rPr>
        <w:t>MEMBERSH</w:t>
      </w:r>
      <w:r>
        <w:rPr>
          <w:rFonts w:ascii="Calibri" w:hAnsi="Calibri" w:cs="Arial"/>
          <w:b/>
          <w:sz w:val="22"/>
          <w:szCs w:val="22"/>
        </w:rPr>
        <w:t>IP PACKAGES</w:t>
      </w:r>
    </w:p>
    <w:p w14:paraId="0350199D" w14:textId="09F612E7" w:rsidR="00542543" w:rsidRPr="00FF1718" w:rsidRDefault="00542543" w:rsidP="00542543">
      <w:pPr>
        <w:rPr>
          <w:rFonts w:ascii="Calibri" w:hAnsi="Calibri" w:cs="Arial"/>
          <w:sz w:val="20"/>
          <w:szCs w:val="20"/>
        </w:rPr>
      </w:pPr>
      <w:r w:rsidRPr="00FF1718">
        <w:rPr>
          <w:rFonts w:ascii="Calibri" w:hAnsi="Calibri" w:cs="Arial"/>
          <w:sz w:val="20"/>
          <w:szCs w:val="20"/>
        </w:rPr>
        <w:t xml:space="preserve">A membership in any level of OADG, CADORA Ontario or CADORA National is not required for a rider or horse to compete in dressage competitions. However; it is necessary for both the rider and at least one owner of the horse (if different) to be members </w:t>
      </w:r>
      <w:r w:rsidR="00BF3CE8">
        <w:rPr>
          <w:rFonts w:ascii="Calibri" w:hAnsi="Calibri" w:cs="Arial"/>
          <w:sz w:val="20"/>
          <w:szCs w:val="20"/>
        </w:rPr>
        <w:t xml:space="preserve">by </w:t>
      </w:r>
      <w:r w:rsidR="00A71BB1">
        <w:rPr>
          <w:rFonts w:ascii="Calibri" w:hAnsi="Calibri" w:cs="Arial"/>
          <w:b/>
          <w:sz w:val="20"/>
          <w:szCs w:val="20"/>
        </w:rPr>
        <w:t>April 1</w:t>
      </w:r>
      <w:proofErr w:type="gramStart"/>
      <w:r w:rsidR="00A71BB1">
        <w:rPr>
          <w:rFonts w:ascii="Calibri" w:hAnsi="Calibri" w:cs="Arial"/>
          <w:b/>
          <w:sz w:val="20"/>
          <w:szCs w:val="20"/>
        </w:rPr>
        <w:t xml:space="preserve">st </w:t>
      </w:r>
      <w:r w:rsidR="00BF3CE8">
        <w:rPr>
          <w:rFonts w:ascii="Calibri" w:hAnsi="Calibri" w:cs="Arial"/>
          <w:sz w:val="20"/>
          <w:szCs w:val="20"/>
        </w:rPr>
        <w:t xml:space="preserve"> </w:t>
      </w:r>
      <w:r w:rsidRPr="00FF1718">
        <w:rPr>
          <w:rFonts w:ascii="Calibri" w:hAnsi="Calibri" w:cs="Arial"/>
          <w:sz w:val="20"/>
          <w:szCs w:val="20"/>
        </w:rPr>
        <w:t>in</w:t>
      </w:r>
      <w:proofErr w:type="gramEnd"/>
      <w:r w:rsidRPr="00FF1718">
        <w:rPr>
          <w:rFonts w:ascii="Calibri" w:hAnsi="Calibri" w:cs="Arial"/>
          <w:sz w:val="20"/>
          <w:szCs w:val="20"/>
        </w:rPr>
        <w:t xml:space="preserve"> order to be eligible for any year-end awards or competition grants sponsored by the OADG, CADORA Ontario or CADORA National. </w:t>
      </w:r>
    </w:p>
    <w:p w14:paraId="32F35AE7" w14:textId="77777777" w:rsidR="00542543" w:rsidRPr="00FF1718" w:rsidRDefault="00542543" w:rsidP="00542543">
      <w:pPr>
        <w:rPr>
          <w:rFonts w:ascii="Calibri" w:hAnsi="Calibri" w:cs="Arial"/>
          <w:sz w:val="20"/>
          <w:szCs w:val="20"/>
        </w:rPr>
      </w:pPr>
    </w:p>
    <w:p w14:paraId="3CF3129B" w14:textId="77777777" w:rsidR="00542543" w:rsidRPr="00B44875" w:rsidRDefault="00542543" w:rsidP="00542543">
      <w:pPr>
        <w:spacing w:after="60"/>
        <w:rPr>
          <w:rFonts w:ascii="Calibri" w:hAnsi="Calibri" w:cs="Arial"/>
          <w:b/>
          <w:smallCaps/>
          <w:sz w:val="22"/>
          <w:szCs w:val="22"/>
        </w:rPr>
      </w:pPr>
      <w:r w:rsidRPr="00B44875">
        <w:rPr>
          <w:rFonts w:ascii="Calibri" w:hAnsi="Calibri" w:cs="Arial"/>
          <w:b/>
          <w:smallCaps/>
          <w:sz w:val="22"/>
          <w:szCs w:val="22"/>
        </w:rPr>
        <w:t>MEMBERSHIP BENEFITS</w:t>
      </w:r>
    </w:p>
    <w:tbl>
      <w:tblPr>
        <w:tblW w:w="0" w:type="auto"/>
        <w:tblInd w:w="108" w:type="dxa"/>
        <w:tblLayout w:type="fixed"/>
        <w:tblLook w:val="0000" w:firstRow="0" w:lastRow="0" w:firstColumn="0" w:lastColumn="0" w:noHBand="0" w:noVBand="0"/>
      </w:tblPr>
      <w:tblGrid>
        <w:gridCol w:w="1560"/>
        <w:gridCol w:w="9364"/>
      </w:tblGrid>
      <w:tr w:rsidR="00542543" w:rsidRPr="00FF1718" w14:paraId="5A25A00A" w14:textId="77777777" w:rsidTr="00BF3CE8">
        <w:trPr>
          <w:trHeight w:val="1138"/>
        </w:trPr>
        <w:tc>
          <w:tcPr>
            <w:tcW w:w="1560" w:type="dxa"/>
            <w:tcBorders>
              <w:top w:val="single" w:sz="4" w:space="0" w:color="000000"/>
              <w:left w:val="single" w:sz="4" w:space="0" w:color="000000"/>
              <w:bottom w:val="single" w:sz="4" w:space="0" w:color="000000"/>
            </w:tcBorders>
          </w:tcPr>
          <w:p w14:paraId="541DA81D" w14:textId="77777777" w:rsidR="00542543" w:rsidRPr="00FF1718" w:rsidRDefault="00542543" w:rsidP="002861B0">
            <w:pPr>
              <w:snapToGrid w:val="0"/>
              <w:rPr>
                <w:rFonts w:ascii="Calibri" w:hAnsi="Calibri" w:cs="Arial"/>
                <w:sz w:val="20"/>
                <w:szCs w:val="20"/>
              </w:rPr>
            </w:pPr>
            <w:r w:rsidRPr="00FF1718">
              <w:rPr>
                <w:rFonts w:ascii="Calibri" w:hAnsi="Calibri" w:cs="Arial"/>
                <w:sz w:val="20"/>
                <w:szCs w:val="20"/>
              </w:rPr>
              <w:t>LOCAL – OADG</w:t>
            </w:r>
            <w:r>
              <w:rPr>
                <w:rFonts w:ascii="Calibri" w:hAnsi="Calibri" w:cs="Arial"/>
                <w:sz w:val="20"/>
                <w:szCs w:val="20"/>
              </w:rPr>
              <w:t xml:space="preserve"> </w:t>
            </w:r>
          </w:p>
          <w:p w14:paraId="10C73848" w14:textId="77777777" w:rsidR="00542543" w:rsidRPr="00FF1718" w:rsidRDefault="00542543" w:rsidP="002861B0">
            <w:pPr>
              <w:rPr>
                <w:rFonts w:ascii="Calibri" w:hAnsi="Calibri" w:cs="Arial"/>
                <w:sz w:val="20"/>
                <w:szCs w:val="20"/>
              </w:rPr>
            </w:pPr>
            <w:r w:rsidRPr="00FF1718">
              <w:rPr>
                <w:rFonts w:ascii="Calibri" w:hAnsi="Calibri" w:cs="Arial"/>
                <w:sz w:val="20"/>
                <w:szCs w:val="20"/>
              </w:rPr>
              <w:t>Ottawa Area Dressage Group</w:t>
            </w:r>
            <w:r w:rsidR="00BF3CE8">
              <w:rPr>
                <w:rFonts w:ascii="Calibri" w:hAnsi="Calibri" w:cs="Arial"/>
                <w:sz w:val="20"/>
                <w:szCs w:val="20"/>
              </w:rPr>
              <w:t xml:space="preserve"> *</w:t>
            </w:r>
            <w:r w:rsidRPr="00FF1718">
              <w:rPr>
                <w:rFonts w:ascii="Calibri" w:hAnsi="Calibri" w:cs="Arial"/>
                <w:sz w:val="20"/>
                <w:szCs w:val="20"/>
              </w:rPr>
              <w:t xml:space="preserve"> </w:t>
            </w:r>
          </w:p>
        </w:tc>
        <w:tc>
          <w:tcPr>
            <w:tcW w:w="9364" w:type="dxa"/>
            <w:tcBorders>
              <w:top w:val="single" w:sz="4" w:space="0" w:color="000000"/>
              <w:left w:val="single" w:sz="4" w:space="0" w:color="000000"/>
              <w:bottom w:val="single" w:sz="4" w:space="0" w:color="000000"/>
              <w:right w:val="single" w:sz="4" w:space="0" w:color="000000"/>
            </w:tcBorders>
          </w:tcPr>
          <w:p w14:paraId="45C6CA2B" w14:textId="77777777" w:rsidR="00542543" w:rsidRDefault="00542543" w:rsidP="002861B0">
            <w:pPr>
              <w:pStyle w:val="ListParagraph"/>
              <w:numPr>
                <w:ilvl w:val="0"/>
                <w:numId w:val="6"/>
              </w:numPr>
              <w:snapToGrid w:val="0"/>
              <w:rPr>
                <w:rFonts w:ascii="Calibri" w:hAnsi="Calibri" w:cs="Arial"/>
                <w:sz w:val="20"/>
                <w:szCs w:val="20"/>
              </w:rPr>
            </w:pPr>
            <w:r w:rsidRPr="00BF01DF">
              <w:rPr>
                <w:rFonts w:ascii="Calibri" w:hAnsi="Calibri" w:cs="Arial"/>
                <w:sz w:val="20"/>
                <w:szCs w:val="20"/>
              </w:rPr>
              <w:t xml:space="preserve">Eligible for local OADG year-end awards for </w:t>
            </w:r>
            <w:smartTag w:uri="urn:schemas-microsoft-com:office:smarttags" w:element="stockticker">
              <w:r w:rsidRPr="00BF01DF">
                <w:rPr>
                  <w:rFonts w:ascii="Calibri" w:hAnsi="Calibri" w:cs="Arial"/>
                  <w:sz w:val="20"/>
                  <w:szCs w:val="20"/>
                </w:rPr>
                <w:t>FEI</w:t>
              </w:r>
            </w:smartTag>
            <w:r w:rsidRPr="00BF01DF">
              <w:rPr>
                <w:rFonts w:ascii="Calibri" w:hAnsi="Calibri" w:cs="Arial"/>
                <w:sz w:val="20"/>
                <w:szCs w:val="20"/>
              </w:rPr>
              <w:t xml:space="preserve">, Gold, Silver, Bronze, Schooling Permit competitions. </w:t>
            </w:r>
          </w:p>
          <w:p w14:paraId="7646AD4F" w14:textId="5F058686" w:rsidR="00542543" w:rsidRPr="006E362C" w:rsidRDefault="00542543" w:rsidP="002861B0">
            <w:pPr>
              <w:pStyle w:val="ListParagraph"/>
              <w:numPr>
                <w:ilvl w:val="0"/>
                <w:numId w:val="6"/>
              </w:numPr>
              <w:snapToGrid w:val="0"/>
              <w:rPr>
                <w:rFonts w:ascii="Calibri" w:hAnsi="Calibri" w:cs="Arial"/>
                <w:color w:val="FF0000"/>
                <w:sz w:val="20"/>
                <w:szCs w:val="20"/>
              </w:rPr>
            </w:pPr>
            <w:r w:rsidRPr="006E362C">
              <w:rPr>
                <w:rFonts w:ascii="Calibri" w:hAnsi="Calibri" w:cs="Arial"/>
                <w:b/>
                <w:color w:val="FF0000"/>
                <w:sz w:val="20"/>
                <w:szCs w:val="20"/>
              </w:rPr>
              <w:t xml:space="preserve">Rider and at least one owner of the horse must be members by </w:t>
            </w:r>
            <w:r w:rsidR="00A71BB1">
              <w:rPr>
                <w:rFonts w:ascii="Calibri" w:hAnsi="Calibri" w:cs="Arial"/>
                <w:b/>
                <w:color w:val="FF0000"/>
                <w:sz w:val="20"/>
                <w:szCs w:val="20"/>
              </w:rPr>
              <w:t>April 1</w:t>
            </w:r>
            <w:r w:rsidR="00A71BB1" w:rsidRPr="00A71BB1">
              <w:rPr>
                <w:rFonts w:ascii="Calibri" w:hAnsi="Calibri" w:cs="Arial"/>
                <w:b/>
                <w:color w:val="FF0000"/>
                <w:sz w:val="20"/>
                <w:szCs w:val="20"/>
                <w:vertAlign w:val="superscript"/>
              </w:rPr>
              <w:t>st</w:t>
            </w:r>
            <w:r w:rsidR="00A71BB1">
              <w:rPr>
                <w:rFonts w:ascii="Calibri" w:hAnsi="Calibri" w:cs="Arial"/>
                <w:b/>
                <w:color w:val="FF0000"/>
                <w:sz w:val="20"/>
                <w:szCs w:val="20"/>
              </w:rPr>
              <w:t xml:space="preserve"> </w:t>
            </w:r>
            <w:r w:rsidRPr="006E362C">
              <w:rPr>
                <w:rFonts w:ascii="Calibri" w:hAnsi="Calibri" w:cs="Arial"/>
                <w:b/>
                <w:color w:val="FF0000"/>
                <w:sz w:val="20"/>
                <w:szCs w:val="20"/>
              </w:rPr>
              <w:t>to be eligible for year-end awards</w:t>
            </w:r>
            <w:r w:rsidRPr="006E362C">
              <w:rPr>
                <w:rFonts w:ascii="Calibri" w:hAnsi="Calibri" w:cs="Arial"/>
                <w:color w:val="FF0000"/>
                <w:sz w:val="20"/>
                <w:szCs w:val="20"/>
              </w:rPr>
              <w:t>.</w:t>
            </w:r>
          </w:p>
          <w:p w14:paraId="107399CD" w14:textId="3C7C22F7" w:rsidR="00542543" w:rsidRPr="000C0287" w:rsidRDefault="00542543" w:rsidP="002861B0">
            <w:pPr>
              <w:pStyle w:val="ListParagraph"/>
              <w:numPr>
                <w:ilvl w:val="0"/>
                <w:numId w:val="6"/>
              </w:numPr>
              <w:snapToGrid w:val="0"/>
              <w:rPr>
                <w:rFonts w:ascii="Calibri" w:hAnsi="Calibri" w:cs="Arial"/>
                <w:sz w:val="20"/>
                <w:szCs w:val="20"/>
              </w:rPr>
            </w:pPr>
            <w:r w:rsidRPr="000C0287">
              <w:rPr>
                <w:rFonts w:ascii="Calibri" w:hAnsi="Calibri" w:cs="Arial"/>
                <w:sz w:val="20"/>
                <w:szCs w:val="20"/>
              </w:rPr>
              <w:t xml:space="preserve">Scores up to and including </w:t>
            </w:r>
            <w:r w:rsidR="00A71BB1">
              <w:rPr>
                <w:rFonts w:ascii="Calibri" w:hAnsi="Calibri" w:cs="Arial"/>
                <w:sz w:val="20"/>
                <w:szCs w:val="20"/>
              </w:rPr>
              <w:t xml:space="preserve">April 1st </w:t>
            </w:r>
            <w:r w:rsidRPr="000C0287">
              <w:rPr>
                <w:rFonts w:ascii="Calibri" w:hAnsi="Calibri" w:cs="Arial"/>
                <w:sz w:val="20"/>
                <w:szCs w:val="20"/>
              </w:rPr>
              <w:t xml:space="preserve">are also valid for year-end awards as long as rider/owner memberships are received by </w:t>
            </w:r>
            <w:r w:rsidR="00A71BB1">
              <w:rPr>
                <w:rFonts w:ascii="Calibri" w:hAnsi="Calibri" w:cs="Arial"/>
                <w:sz w:val="20"/>
                <w:szCs w:val="20"/>
              </w:rPr>
              <w:t>April 1</w:t>
            </w:r>
            <w:r w:rsidR="00A71BB1" w:rsidRPr="00A71BB1">
              <w:rPr>
                <w:rFonts w:ascii="Calibri" w:hAnsi="Calibri" w:cs="Arial"/>
                <w:sz w:val="20"/>
                <w:szCs w:val="20"/>
                <w:vertAlign w:val="superscript"/>
              </w:rPr>
              <w:t>st</w:t>
            </w:r>
            <w:r w:rsidR="00A71BB1">
              <w:rPr>
                <w:rFonts w:ascii="Calibri" w:hAnsi="Calibri" w:cs="Arial"/>
                <w:sz w:val="20"/>
                <w:szCs w:val="20"/>
              </w:rPr>
              <w:t xml:space="preserve"> </w:t>
            </w:r>
          </w:p>
          <w:p w14:paraId="3DE008BE" w14:textId="77777777" w:rsidR="00542543" w:rsidRPr="00BF01DF" w:rsidRDefault="00542543" w:rsidP="002861B0">
            <w:pPr>
              <w:pStyle w:val="ListParagraph"/>
              <w:numPr>
                <w:ilvl w:val="0"/>
                <w:numId w:val="6"/>
              </w:numPr>
              <w:snapToGrid w:val="0"/>
              <w:rPr>
                <w:rFonts w:ascii="Calibri" w:hAnsi="Calibri" w:cs="Arial"/>
                <w:sz w:val="20"/>
                <w:szCs w:val="20"/>
              </w:rPr>
            </w:pPr>
            <w:proofErr w:type="gramStart"/>
            <w:r>
              <w:rPr>
                <w:rFonts w:ascii="Calibri" w:hAnsi="Calibri" w:cs="Arial"/>
                <w:sz w:val="16"/>
                <w:szCs w:val="16"/>
              </w:rPr>
              <w:t>.</w:t>
            </w:r>
            <w:r w:rsidRPr="00BF01DF">
              <w:rPr>
                <w:rFonts w:ascii="Calibri" w:hAnsi="Calibri" w:cs="Arial"/>
                <w:sz w:val="20"/>
                <w:szCs w:val="20"/>
              </w:rPr>
              <w:t>Local</w:t>
            </w:r>
            <w:proofErr w:type="gramEnd"/>
            <w:r w:rsidRPr="00BF01DF">
              <w:rPr>
                <w:rFonts w:ascii="Calibri" w:hAnsi="Calibri" w:cs="Arial"/>
                <w:sz w:val="20"/>
                <w:szCs w:val="20"/>
              </w:rPr>
              <w:t xml:space="preserve"> OADG shows are designated in the Local column at </w:t>
            </w:r>
            <w:hyperlink r:id="rId11" w:history="1">
              <w:r w:rsidRPr="00BF01DF">
                <w:rPr>
                  <w:rStyle w:val="Hyperlink"/>
                  <w:rFonts w:ascii="Calibri" w:hAnsi="Calibri" w:cs="Arial"/>
                  <w:sz w:val="20"/>
                  <w:szCs w:val="20"/>
                </w:rPr>
                <w:t>http://ottawadressage.ca/shows/</w:t>
              </w:r>
            </w:hyperlink>
          </w:p>
          <w:p w14:paraId="56BC2E80" w14:textId="77777777" w:rsidR="00542543" w:rsidRPr="00BF01DF" w:rsidRDefault="00542543" w:rsidP="002861B0">
            <w:pPr>
              <w:pStyle w:val="ListParagraph"/>
              <w:numPr>
                <w:ilvl w:val="0"/>
                <w:numId w:val="6"/>
              </w:numPr>
              <w:snapToGrid w:val="0"/>
              <w:rPr>
                <w:rFonts w:ascii="Calibri" w:hAnsi="Calibri" w:cs="Arial"/>
                <w:sz w:val="20"/>
                <w:szCs w:val="20"/>
              </w:rPr>
            </w:pPr>
            <w:r w:rsidRPr="00BF01DF">
              <w:rPr>
                <w:rFonts w:ascii="Calibri" w:hAnsi="Calibri" w:cs="Arial"/>
                <w:sz w:val="20"/>
                <w:szCs w:val="20"/>
              </w:rPr>
              <w:t xml:space="preserve">See </w:t>
            </w:r>
            <w:hyperlink r:id="rId12" w:history="1">
              <w:r w:rsidRPr="00BF01DF">
                <w:rPr>
                  <w:rStyle w:val="Hyperlink"/>
                  <w:rFonts w:ascii="Calibri" w:hAnsi="Calibri" w:cs="Arial"/>
                  <w:sz w:val="20"/>
                  <w:szCs w:val="20"/>
                </w:rPr>
                <w:t>http://ottawadressage.ca/awards/</w:t>
              </w:r>
            </w:hyperlink>
            <w:r w:rsidRPr="00BF01DF">
              <w:rPr>
                <w:rFonts w:ascii="Calibri" w:hAnsi="Calibri" w:cs="Arial"/>
                <w:sz w:val="20"/>
                <w:szCs w:val="20"/>
              </w:rPr>
              <w:t xml:space="preserve"> for awards criteria, which include external show scores</w:t>
            </w:r>
          </w:p>
          <w:p w14:paraId="0C50B74D" w14:textId="77777777" w:rsidR="00542543" w:rsidRPr="00BF01DF" w:rsidRDefault="00542543" w:rsidP="002861B0">
            <w:pPr>
              <w:pStyle w:val="ListParagraph"/>
              <w:numPr>
                <w:ilvl w:val="0"/>
                <w:numId w:val="6"/>
              </w:numPr>
              <w:rPr>
                <w:rFonts w:ascii="Calibri" w:hAnsi="Calibri" w:cs="Arial"/>
                <w:sz w:val="20"/>
                <w:szCs w:val="20"/>
              </w:rPr>
            </w:pPr>
            <w:r w:rsidRPr="00BF01DF">
              <w:rPr>
                <w:rFonts w:ascii="Calibri" w:hAnsi="Calibri" w:cs="Arial"/>
                <w:sz w:val="20"/>
                <w:szCs w:val="20"/>
              </w:rPr>
              <w:t>OADG Local group newsletter</w:t>
            </w:r>
          </w:p>
          <w:p w14:paraId="0F94AD70" w14:textId="77777777" w:rsidR="00542543" w:rsidRPr="00BF01DF" w:rsidRDefault="00542543" w:rsidP="002861B0">
            <w:pPr>
              <w:pStyle w:val="ListParagraph"/>
              <w:numPr>
                <w:ilvl w:val="0"/>
                <w:numId w:val="6"/>
              </w:numPr>
              <w:rPr>
                <w:rFonts w:ascii="Calibri" w:hAnsi="Calibri" w:cs="Arial"/>
                <w:sz w:val="20"/>
                <w:szCs w:val="20"/>
              </w:rPr>
            </w:pPr>
            <w:r w:rsidRPr="00BF01DF">
              <w:rPr>
                <w:rFonts w:ascii="Calibri" w:hAnsi="Calibri" w:cs="Arial"/>
                <w:sz w:val="20"/>
                <w:szCs w:val="20"/>
              </w:rPr>
              <w:t>Eligible to ride in OADG sponsored clinics</w:t>
            </w:r>
          </w:p>
          <w:p w14:paraId="55CE5876" w14:textId="77777777" w:rsidR="00542543" w:rsidRDefault="00542543" w:rsidP="002861B0">
            <w:pPr>
              <w:pStyle w:val="ListParagraph"/>
              <w:numPr>
                <w:ilvl w:val="0"/>
                <w:numId w:val="6"/>
              </w:numPr>
              <w:rPr>
                <w:rFonts w:ascii="Calibri" w:hAnsi="Calibri" w:cs="Arial"/>
                <w:sz w:val="20"/>
                <w:szCs w:val="20"/>
              </w:rPr>
            </w:pPr>
            <w:r w:rsidRPr="00BF01DF">
              <w:rPr>
                <w:rFonts w:ascii="Calibri" w:hAnsi="Calibri" w:cs="Arial"/>
                <w:sz w:val="20"/>
                <w:szCs w:val="20"/>
              </w:rPr>
              <w:t xml:space="preserve">Eligible to vote in local OADG group elections at </w:t>
            </w:r>
            <w:smartTag w:uri="urn:schemas-microsoft-com:office:smarttags" w:element="stockticker">
              <w:r w:rsidRPr="00BF01DF">
                <w:rPr>
                  <w:rFonts w:ascii="Calibri" w:hAnsi="Calibri" w:cs="Arial"/>
                  <w:sz w:val="20"/>
                  <w:szCs w:val="20"/>
                </w:rPr>
                <w:t>AGM</w:t>
              </w:r>
            </w:smartTag>
            <w:r w:rsidRPr="00BF01DF">
              <w:rPr>
                <w:rFonts w:ascii="Calibri" w:hAnsi="Calibri" w:cs="Arial"/>
                <w:sz w:val="20"/>
                <w:szCs w:val="20"/>
              </w:rPr>
              <w:t>, and stand for director</w:t>
            </w:r>
          </w:p>
          <w:p w14:paraId="6824783D" w14:textId="77777777" w:rsidR="00542543" w:rsidRPr="00BF01DF" w:rsidRDefault="00542543" w:rsidP="002861B0">
            <w:pPr>
              <w:pStyle w:val="ListParagraph"/>
              <w:numPr>
                <w:ilvl w:val="0"/>
                <w:numId w:val="6"/>
              </w:numPr>
              <w:rPr>
                <w:rFonts w:ascii="Calibri" w:hAnsi="Calibri" w:cs="Arial"/>
                <w:sz w:val="20"/>
                <w:szCs w:val="20"/>
              </w:rPr>
            </w:pPr>
            <w:r w:rsidRPr="00BF01DF">
              <w:rPr>
                <w:rFonts w:ascii="Calibri" w:hAnsi="Calibri" w:cs="Arial"/>
                <w:sz w:val="20"/>
                <w:szCs w:val="20"/>
              </w:rPr>
              <w:t>Affiliated with Dressage Canada</w:t>
            </w:r>
          </w:p>
        </w:tc>
      </w:tr>
      <w:tr w:rsidR="00542543" w:rsidRPr="00FF1718" w14:paraId="5E74D4BC" w14:textId="77777777" w:rsidTr="00BF3CE8">
        <w:trPr>
          <w:trHeight w:val="1159"/>
        </w:trPr>
        <w:tc>
          <w:tcPr>
            <w:tcW w:w="1560" w:type="dxa"/>
            <w:tcBorders>
              <w:left w:val="single" w:sz="4" w:space="0" w:color="000000"/>
              <w:bottom w:val="single" w:sz="4" w:space="0" w:color="000000"/>
            </w:tcBorders>
          </w:tcPr>
          <w:p w14:paraId="70797E57" w14:textId="01563E64" w:rsidR="00542543" w:rsidRPr="00FF1718" w:rsidRDefault="00542543" w:rsidP="00BF3CE8">
            <w:pPr>
              <w:snapToGrid w:val="0"/>
              <w:rPr>
                <w:rFonts w:ascii="Calibri" w:hAnsi="Calibri" w:cs="Arial"/>
                <w:sz w:val="20"/>
                <w:szCs w:val="20"/>
                <w:lang w:val="it-IT"/>
              </w:rPr>
            </w:pPr>
            <w:r>
              <w:rPr>
                <w:rFonts w:ascii="Calibri" w:hAnsi="Calibri" w:cs="Arial"/>
                <w:sz w:val="20"/>
                <w:szCs w:val="20"/>
                <w:lang w:val="it-IT"/>
              </w:rPr>
              <w:t xml:space="preserve">Ontario Equestrain </w:t>
            </w:r>
            <w:r w:rsidR="00BF3CE8">
              <w:rPr>
                <w:rFonts w:ascii="Calibri" w:hAnsi="Calibri" w:cs="Arial"/>
                <w:sz w:val="20"/>
                <w:szCs w:val="20"/>
                <w:lang w:val="it-IT"/>
              </w:rPr>
              <w:t>*</w:t>
            </w:r>
          </w:p>
        </w:tc>
        <w:tc>
          <w:tcPr>
            <w:tcW w:w="9364" w:type="dxa"/>
            <w:tcBorders>
              <w:left w:val="single" w:sz="4" w:space="0" w:color="000000"/>
              <w:bottom w:val="single" w:sz="4" w:space="0" w:color="000000"/>
              <w:right w:val="single" w:sz="4" w:space="0" w:color="000000"/>
            </w:tcBorders>
          </w:tcPr>
          <w:p w14:paraId="7FF0C038" w14:textId="77777777" w:rsidR="00542543" w:rsidRPr="006E362C" w:rsidRDefault="00542543" w:rsidP="002861B0">
            <w:pPr>
              <w:pStyle w:val="ListParagraph"/>
              <w:numPr>
                <w:ilvl w:val="0"/>
                <w:numId w:val="6"/>
              </w:numPr>
              <w:rPr>
                <w:rFonts w:ascii="Calibri" w:hAnsi="Calibri" w:cs="Arial"/>
                <w:sz w:val="20"/>
                <w:szCs w:val="20"/>
              </w:rPr>
            </w:pPr>
            <w:r w:rsidRPr="006E362C">
              <w:rPr>
                <w:rFonts w:ascii="Calibri" w:hAnsi="Calibri" w:cs="Arial"/>
                <w:sz w:val="20"/>
                <w:szCs w:val="20"/>
              </w:rPr>
              <w:t>To ensure all horse/pony owners, riders/drivers and other participants have proper insurance coverage</w:t>
            </w:r>
          </w:p>
          <w:p w14:paraId="520B24D8" w14:textId="77777777" w:rsidR="00542543" w:rsidRPr="006E362C" w:rsidRDefault="00542543" w:rsidP="002861B0">
            <w:pPr>
              <w:pStyle w:val="ListParagraph"/>
              <w:numPr>
                <w:ilvl w:val="0"/>
                <w:numId w:val="6"/>
              </w:numPr>
              <w:rPr>
                <w:rFonts w:ascii="Calibri" w:hAnsi="Calibri" w:cs="Arial"/>
                <w:sz w:val="20"/>
                <w:szCs w:val="20"/>
              </w:rPr>
            </w:pPr>
            <w:r w:rsidRPr="006E362C">
              <w:rPr>
                <w:rFonts w:ascii="Calibri" w:hAnsi="Calibri" w:cs="Arial"/>
                <w:sz w:val="20"/>
                <w:szCs w:val="20"/>
              </w:rPr>
              <w:t>To be included in a group, which builds on the development of competitive sport and the legacy of sportsmanship</w:t>
            </w:r>
          </w:p>
          <w:p w14:paraId="10916018" w14:textId="77777777" w:rsidR="00542543" w:rsidRPr="006E362C" w:rsidRDefault="00542543" w:rsidP="002861B0">
            <w:pPr>
              <w:pStyle w:val="ListParagraph"/>
              <w:numPr>
                <w:ilvl w:val="0"/>
                <w:numId w:val="6"/>
              </w:numPr>
              <w:rPr>
                <w:rFonts w:ascii="Calibri" w:hAnsi="Calibri" w:cs="Arial"/>
                <w:sz w:val="20"/>
                <w:szCs w:val="20"/>
              </w:rPr>
            </w:pPr>
            <w:r w:rsidRPr="006E362C">
              <w:rPr>
                <w:rFonts w:ascii="Calibri" w:hAnsi="Calibri" w:cs="Arial"/>
                <w:sz w:val="20"/>
                <w:szCs w:val="20"/>
              </w:rPr>
              <w:t>To support programs such as the Ontario Young Riders teams, physical and cognitive therapeutic riding programs, community outreach programs for both horses and riders, and much more!</w:t>
            </w:r>
          </w:p>
          <w:p w14:paraId="3420223B" w14:textId="77777777" w:rsidR="00542543" w:rsidRPr="006E362C" w:rsidRDefault="00542543" w:rsidP="002861B0">
            <w:pPr>
              <w:pStyle w:val="ListParagraph"/>
              <w:numPr>
                <w:ilvl w:val="0"/>
                <w:numId w:val="6"/>
              </w:numPr>
              <w:rPr>
                <w:rFonts w:ascii="Calibri" w:hAnsi="Calibri" w:cs="Arial"/>
                <w:sz w:val="20"/>
                <w:szCs w:val="20"/>
              </w:rPr>
            </w:pPr>
            <w:r w:rsidRPr="006E362C">
              <w:rPr>
                <w:rFonts w:ascii="Calibri" w:hAnsi="Calibri" w:cs="Arial"/>
                <w:sz w:val="20"/>
                <w:szCs w:val="20"/>
              </w:rPr>
              <w:t>To participate in educational clinics, events and workshops offered exclusively to members</w:t>
            </w:r>
          </w:p>
          <w:p w14:paraId="4FCDFD09" w14:textId="77777777" w:rsidR="00542543" w:rsidRPr="006E362C" w:rsidRDefault="00542543" w:rsidP="002861B0">
            <w:pPr>
              <w:pStyle w:val="ListParagraph"/>
              <w:numPr>
                <w:ilvl w:val="0"/>
                <w:numId w:val="6"/>
              </w:numPr>
              <w:rPr>
                <w:rFonts w:ascii="Calibri" w:hAnsi="Calibri" w:cs="Arial"/>
                <w:sz w:val="20"/>
                <w:szCs w:val="20"/>
              </w:rPr>
            </w:pPr>
            <w:r w:rsidRPr="006E362C">
              <w:rPr>
                <w:rFonts w:ascii="Calibri" w:hAnsi="Calibri" w:cs="Arial"/>
                <w:sz w:val="20"/>
                <w:szCs w:val="20"/>
              </w:rPr>
              <w:t>To receive the official OEF member newsletter, WHOA! (the most widely circulated equine publication in Ontario)</w:t>
            </w:r>
          </w:p>
          <w:p w14:paraId="2C7126AD" w14:textId="77777777" w:rsidR="00542543" w:rsidRDefault="00542543" w:rsidP="002861B0">
            <w:pPr>
              <w:pStyle w:val="ListParagraph"/>
              <w:numPr>
                <w:ilvl w:val="0"/>
                <w:numId w:val="6"/>
              </w:numPr>
              <w:rPr>
                <w:rFonts w:ascii="Calibri" w:hAnsi="Calibri" w:cs="Arial"/>
                <w:sz w:val="20"/>
                <w:szCs w:val="20"/>
              </w:rPr>
            </w:pPr>
            <w:r w:rsidRPr="006E362C">
              <w:rPr>
                <w:rFonts w:ascii="Calibri" w:hAnsi="Calibri" w:cs="Arial"/>
                <w:sz w:val="20"/>
                <w:szCs w:val="20"/>
              </w:rPr>
              <w:t>To receive member only benefits, special discounts and exclusive offers</w:t>
            </w:r>
          </w:p>
          <w:p w14:paraId="0BE57D9D" w14:textId="77777777" w:rsidR="00BF3CE8" w:rsidRPr="00BF3CE8" w:rsidRDefault="00BF3CE8" w:rsidP="00BF3CE8">
            <w:pPr>
              <w:rPr>
                <w:rFonts w:ascii="Calibri" w:hAnsi="Calibri" w:cs="Arial"/>
                <w:sz w:val="20"/>
                <w:szCs w:val="20"/>
              </w:rPr>
            </w:pPr>
            <w:r>
              <w:rPr>
                <w:rFonts w:ascii="Calibri" w:hAnsi="Calibri" w:cs="Arial"/>
                <w:sz w:val="20"/>
                <w:szCs w:val="20"/>
              </w:rPr>
              <w:t xml:space="preserve">* </w:t>
            </w:r>
            <w:r w:rsidRPr="00BF3CE8">
              <w:rPr>
                <w:rFonts w:ascii="Calibri" w:hAnsi="Calibri" w:cs="Arial"/>
                <w:sz w:val="20"/>
                <w:szCs w:val="20"/>
              </w:rPr>
              <w:t>All OADG members participating in OADG shows and clinics must be members of the OEF for insurance purposes. It is recommended that clinic organizers ask for participant OEF number.</w:t>
            </w:r>
          </w:p>
          <w:p w14:paraId="7E109D70" w14:textId="77777777" w:rsidR="00542543" w:rsidRPr="00BF3CE8" w:rsidRDefault="00542543" w:rsidP="00BF3CE8">
            <w:pPr>
              <w:pStyle w:val="ListParagraph"/>
              <w:numPr>
                <w:ilvl w:val="0"/>
                <w:numId w:val="6"/>
              </w:numPr>
              <w:snapToGrid w:val="0"/>
              <w:rPr>
                <w:rFonts w:ascii="Calibri" w:hAnsi="Calibri" w:cs="Arial"/>
                <w:sz w:val="20"/>
                <w:szCs w:val="20"/>
              </w:rPr>
            </w:pPr>
            <w:r w:rsidRPr="00BF3CE8">
              <w:rPr>
                <w:rFonts w:ascii="Calibri" w:hAnsi="Calibri" w:cs="Arial"/>
                <w:sz w:val="20"/>
                <w:szCs w:val="20"/>
              </w:rPr>
              <w:t xml:space="preserve">See website for more information:  </w:t>
            </w:r>
            <w:hyperlink r:id="rId13" w:history="1">
              <w:r w:rsidRPr="00BF3CE8">
                <w:rPr>
                  <w:rStyle w:val="Hyperlink"/>
                  <w:rFonts w:ascii="Calibri" w:hAnsi="Calibri" w:cs="Arial"/>
                  <w:sz w:val="20"/>
                  <w:szCs w:val="20"/>
                </w:rPr>
                <w:t>https://horse.on.ca/membership/membership-types/</w:t>
              </w:r>
            </w:hyperlink>
          </w:p>
        </w:tc>
      </w:tr>
      <w:tr w:rsidR="00542543" w:rsidRPr="00FF1718" w14:paraId="489170DE" w14:textId="77777777" w:rsidTr="00BF3CE8">
        <w:trPr>
          <w:trHeight w:val="1159"/>
        </w:trPr>
        <w:tc>
          <w:tcPr>
            <w:tcW w:w="1560" w:type="dxa"/>
            <w:tcBorders>
              <w:left w:val="single" w:sz="4" w:space="0" w:color="000000"/>
              <w:bottom w:val="single" w:sz="4" w:space="0" w:color="000000"/>
            </w:tcBorders>
          </w:tcPr>
          <w:p w14:paraId="431224A9" w14:textId="77777777" w:rsidR="00542543" w:rsidRPr="00FF1718" w:rsidRDefault="00542543" w:rsidP="00BF3CE8">
            <w:pPr>
              <w:snapToGrid w:val="0"/>
              <w:rPr>
                <w:rFonts w:ascii="Calibri" w:hAnsi="Calibri" w:cs="Arial"/>
                <w:sz w:val="20"/>
                <w:szCs w:val="20"/>
                <w:lang w:val="it-IT"/>
              </w:rPr>
            </w:pPr>
            <w:r w:rsidRPr="00FF1718">
              <w:rPr>
                <w:rFonts w:ascii="Calibri" w:hAnsi="Calibri" w:cs="Arial"/>
                <w:sz w:val="20"/>
                <w:szCs w:val="20"/>
                <w:lang w:val="it-IT"/>
              </w:rPr>
              <w:t xml:space="preserve">ONTARIO </w:t>
            </w:r>
            <w:r>
              <w:rPr>
                <w:rFonts w:ascii="Calibri" w:hAnsi="Calibri" w:cs="Arial"/>
                <w:sz w:val="20"/>
                <w:szCs w:val="20"/>
                <w:lang w:val="it-IT"/>
              </w:rPr>
              <w:t>–</w:t>
            </w:r>
            <w:r w:rsidRPr="00FF1718">
              <w:rPr>
                <w:rFonts w:ascii="Calibri" w:hAnsi="Calibri" w:cs="Arial"/>
                <w:sz w:val="20"/>
                <w:szCs w:val="20"/>
                <w:lang w:val="it-IT"/>
              </w:rPr>
              <w:t xml:space="preserve"> COAI</w:t>
            </w:r>
            <w:r>
              <w:rPr>
                <w:rFonts w:ascii="Calibri" w:hAnsi="Calibri" w:cs="Arial"/>
                <w:sz w:val="20"/>
                <w:szCs w:val="20"/>
                <w:lang w:val="it-IT"/>
              </w:rPr>
              <w:t xml:space="preserve"> </w:t>
            </w:r>
            <w:r w:rsidRPr="00FF1718">
              <w:rPr>
                <w:rFonts w:ascii="Calibri" w:hAnsi="Calibri" w:cs="Arial"/>
                <w:sz w:val="20"/>
                <w:szCs w:val="20"/>
                <w:lang w:val="it-IT"/>
              </w:rPr>
              <w:br/>
              <w:t>Cadora Ontario Association Inc.</w:t>
            </w:r>
          </w:p>
        </w:tc>
        <w:tc>
          <w:tcPr>
            <w:tcW w:w="9364" w:type="dxa"/>
            <w:tcBorders>
              <w:left w:val="single" w:sz="4" w:space="0" w:color="000000"/>
              <w:bottom w:val="single" w:sz="4" w:space="0" w:color="000000"/>
              <w:right w:val="single" w:sz="4" w:space="0" w:color="000000"/>
            </w:tcBorders>
          </w:tcPr>
          <w:p w14:paraId="2A15449B" w14:textId="77777777" w:rsidR="00542543" w:rsidRPr="00FF1718" w:rsidRDefault="00542543" w:rsidP="002861B0">
            <w:pPr>
              <w:snapToGrid w:val="0"/>
              <w:rPr>
                <w:rFonts w:ascii="Calibri" w:hAnsi="Calibri" w:cs="Arial"/>
                <w:sz w:val="20"/>
                <w:szCs w:val="20"/>
              </w:rPr>
            </w:pPr>
            <w:r w:rsidRPr="00FF1718">
              <w:rPr>
                <w:rFonts w:ascii="Calibri" w:hAnsi="Calibri" w:cs="Arial"/>
                <w:sz w:val="20"/>
                <w:szCs w:val="20"/>
              </w:rPr>
              <w:t>Local OADG Package plus:</w:t>
            </w:r>
          </w:p>
          <w:p w14:paraId="0CF5C6A7" w14:textId="77777777" w:rsidR="00542543" w:rsidRDefault="00542543" w:rsidP="002861B0">
            <w:pPr>
              <w:pStyle w:val="ListParagraph"/>
              <w:numPr>
                <w:ilvl w:val="0"/>
                <w:numId w:val="6"/>
              </w:numPr>
              <w:snapToGrid w:val="0"/>
              <w:rPr>
                <w:rFonts w:ascii="Calibri" w:hAnsi="Calibri" w:cs="Arial"/>
                <w:sz w:val="20"/>
                <w:szCs w:val="20"/>
              </w:rPr>
            </w:pPr>
            <w:r w:rsidRPr="00FF1718">
              <w:rPr>
                <w:rFonts w:ascii="Calibri" w:hAnsi="Calibri" w:cs="Arial"/>
                <w:sz w:val="20"/>
                <w:szCs w:val="20"/>
              </w:rPr>
              <w:t>Eligible for COAI, Silver, Bronze awards</w:t>
            </w:r>
          </w:p>
          <w:p w14:paraId="4BD2AE10" w14:textId="0A0D2EE4" w:rsidR="00542543" w:rsidRPr="006E362C" w:rsidRDefault="00542543" w:rsidP="002861B0">
            <w:pPr>
              <w:pStyle w:val="ListParagraph"/>
              <w:numPr>
                <w:ilvl w:val="0"/>
                <w:numId w:val="6"/>
              </w:numPr>
              <w:snapToGrid w:val="0"/>
              <w:rPr>
                <w:rFonts w:ascii="Calibri" w:hAnsi="Calibri" w:cs="Arial"/>
                <w:color w:val="FF0000"/>
                <w:sz w:val="20"/>
                <w:szCs w:val="20"/>
              </w:rPr>
            </w:pPr>
            <w:r w:rsidRPr="006E362C">
              <w:rPr>
                <w:rFonts w:ascii="Calibri" w:hAnsi="Calibri" w:cs="Arial"/>
                <w:b/>
                <w:color w:val="FF0000"/>
                <w:sz w:val="20"/>
                <w:szCs w:val="20"/>
              </w:rPr>
              <w:t xml:space="preserve">Rider and at least one owner of the horse must be members by </w:t>
            </w:r>
            <w:r w:rsidR="00DE1C72">
              <w:rPr>
                <w:rFonts w:ascii="Calibri" w:hAnsi="Calibri" w:cs="Arial"/>
                <w:b/>
                <w:color w:val="FF0000"/>
                <w:sz w:val="20"/>
                <w:szCs w:val="20"/>
              </w:rPr>
              <w:t>July 1st</w:t>
            </w:r>
            <w:r w:rsidRPr="006E362C">
              <w:rPr>
                <w:rFonts w:ascii="Calibri" w:hAnsi="Calibri" w:cs="Arial"/>
                <w:b/>
                <w:color w:val="FF0000"/>
                <w:sz w:val="20"/>
                <w:szCs w:val="20"/>
              </w:rPr>
              <w:t xml:space="preserve"> to be eligible for year-end awards</w:t>
            </w:r>
            <w:r w:rsidRPr="006E362C">
              <w:rPr>
                <w:rFonts w:ascii="Calibri" w:hAnsi="Calibri" w:cs="Arial"/>
                <w:color w:val="FF0000"/>
                <w:sz w:val="20"/>
                <w:szCs w:val="20"/>
              </w:rPr>
              <w:t>.</w:t>
            </w:r>
          </w:p>
          <w:p w14:paraId="6C6C7AE5" w14:textId="77777777" w:rsidR="00542543" w:rsidRPr="00FF1718" w:rsidRDefault="00542543" w:rsidP="002861B0">
            <w:pPr>
              <w:pStyle w:val="ListParagraph"/>
              <w:numPr>
                <w:ilvl w:val="0"/>
                <w:numId w:val="6"/>
              </w:numPr>
              <w:snapToGrid w:val="0"/>
              <w:rPr>
                <w:rFonts w:ascii="Calibri" w:hAnsi="Calibri" w:cs="Arial"/>
                <w:sz w:val="20"/>
                <w:szCs w:val="20"/>
              </w:rPr>
            </w:pPr>
            <w:r w:rsidRPr="00FF1718">
              <w:rPr>
                <w:rFonts w:ascii="Calibri" w:hAnsi="Calibri" w:cs="Arial"/>
                <w:sz w:val="20"/>
                <w:szCs w:val="20"/>
              </w:rPr>
              <w:t>CADORA Ontario newsletters</w:t>
            </w:r>
          </w:p>
          <w:p w14:paraId="18B3904A" w14:textId="77777777" w:rsidR="00542543" w:rsidRPr="00FF1718" w:rsidRDefault="00542543" w:rsidP="002861B0">
            <w:pPr>
              <w:pStyle w:val="ListParagraph"/>
              <w:numPr>
                <w:ilvl w:val="0"/>
                <w:numId w:val="6"/>
              </w:numPr>
              <w:snapToGrid w:val="0"/>
              <w:rPr>
                <w:rFonts w:ascii="Calibri" w:hAnsi="Calibri" w:cs="Arial"/>
                <w:sz w:val="20"/>
                <w:szCs w:val="20"/>
              </w:rPr>
            </w:pPr>
            <w:r w:rsidRPr="00FF1718">
              <w:rPr>
                <w:rFonts w:ascii="Calibri" w:hAnsi="Calibri" w:cs="Arial"/>
                <w:sz w:val="20"/>
                <w:szCs w:val="20"/>
              </w:rPr>
              <w:t>Vote in COAI elections and stand for director</w:t>
            </w:r>
          </w:p>
          <w:p w14:paraId="3BB32C58" w14:textId="77777777" w:rsidR="00542543" w:rsidRDefault="00542543" w:rsidP="002861B0">
            <w:pPr>
              <w:pStyle w:val="ListParagraph"/>
              <w:numPr>
                <w:ilvl w:val="0"/>
                <w:numId w:val="6"/>
              </w:numPr>
              <w:snapToGrid w:val="0"/>
              <w:rPr>
                <w:rFonts w:ascii="Calibri" w:hAnsi="Calibri" w:cs="Arial"/>
                <w:sz w:val="20"/>
                <w:szCs w:val="20"/>
              </w:rPr>
            </w:pPr>
            <w:r w:rsidRPr="00FF1718">
              <w:rPr>
                <w:rFonts w:ascii="Calibri" w:hAnsi="Calibri" w:cs="Arial"/>
                <w:sz w:val="20"/>
                <w:szCs w:val="20"/>
              </w:rPr>
              <w:t>Access to CADORA Ontario scholarship programs</w:t>
            </w:r>
          </w:p>
          <w:p w14:paraId="63B8EE0E" w14:textId="77777777" w:rsidR="00BF3CE8" w:rsidRPr="00BF3CE8" w:rsidRDefault="00BF3CE8" w:rsidP="00BF3CE8">
            <w:pPr>
              <w:pStyle w:val="ListParagraph"/>
              <w:numPr>
                <w:ilvl w:val="0"/>
                <w:numId w:val="6"/>
              </w:numPr>
              <w:snapToGrid w:val="0"/>
              <w:rPr>
                <w:rFonts w:ascii="Calibri" w:hAnsi="Calibri" w:cs="Arial"/>
                <w:sz w:val="20"/>
                <w:szCs w:val="20"/>
              </w:rPr>
            </w:pPr>
            <w:r w:rsidRPr="00BF3CE8">
              <w:rPr>
                <w:rFonts w:ascii="Calibri" w:hAnsi="Calibri" w:cs="Arial"/>
                <w:sz w:val="20"/>
                <w:szCs w:val="20"/>
              </w:rPr>
              <w:t>Quebec residents competing on the Ontario Silver circuit must join CADORA Ontario to be eligible for year-end CADORA Ontario Silver awards. Quebec residents do have the option of not joining CADORA Ontario if they are not competing on the Ontario Silver Circuit</w:t>
            </w:r>
          </w:p>
        </w:tc>
      </w:tr>
      <w:tr w:rsidR="00542543" w:rsidRPr="00FF1718" w14:paraId="455CF2CB" w14:textId="77777777" w:rsidTr="00BF3CE8">
        <w:trPr>
          <w:trHeight w:val="1644"/>
        </w:trPr>
        <w:tc>
          <w:tcPr>
            <w:tcW w:w="1560" w:type="dxa"/>
            <w:tcBorders>
              <w:left w:val="single" w:sz="4" w:space="0" w:color="000000"/>
              <w:bottom w:val="single" w:sz="4" w:space="0" w:color="000000"/>
            </w:tcBorders>
          </w:tcPr>
          <w:p w14:paraId="0EA3D010" w14:textId="77777777" w:rsidR="00542543" w:rsidRPr="00FF1718" w:rsidRDefault="00542543" w:rsidP="002861B0">
            <w:pPr>
              <w:snapToGrid w:val="0"/>
              <w:rPr>
                <w:rFonts w:ascii="Calibri" w:hAnsi="Calibri" w:cs="Arial"/>
                <w:sz w:val="20"/>
                <w:szCs w:val="20"/>
              </w:rPr>
            </w:pPr>
            <w:r w:rsidRPr="00FF1718">
              <w:rPr>
                <w:rFonts w:ascii="Calibri" w:hAnsi="Calibri" w:cs="Arial"/>
                <w:sz w:val="20"/>
                <w:szCs w:val="20"/>
              </w:rPr>
              <w:t>NATIONAL -</w:t>
            </w:r>
            <w:r w:rsidRPr="00FF1718">
              <w:rPr>
                <w:rFonts w:ascii="Calibri" w:hAnsi="Calibri" w:cs="Arial"/>
                <w:sz w:val="20"/>
                <w:szCs w:val="20"/>
              </w:rPr>
              <w:br/>
            </w:r>
            <w:proofErr w:type="spellStart"/>
            <w:r w:rsidRPr="00FF1718">
              <w:rPr>
                <w:rFonts w:ascii="Calibri" w:hAnsi="Calibri" w:cs="Arial"/>
                <w:sz w:val="20"/>
                <w:szCs w:val="20"/>
              </w:rPr>
              <w:t>Cadora</w:t>
            </w:r>
            <w:proofErr w:type="spellEnd"/>
            <w:r w:rsidRPr="00FF1718">
              <w:rPr>
                <w:rFonts w:ascii="Calibri" w:hAnsi="Calibri" w:cs="Arial"/>
                <w:sz w:val="20"/>
                <w:szCs w:val="20"/>
              </w:rPr>
              <w:t xml:space="preserve"> National Inc.</w:t>
            </w:r>
          </w:p>
        </w:tc>
        <w:tc>
          <w:tcPr>
            <w:tcW w:w="9364" w:type="dxa"/>
            <w:tcBorders>
              <w:left w:val="single" w:sz="4" w:space="0" w:color="000000"/>
              <w:bottom w:val="single" w:sz="4" w:space="0" w:color="000000"/>
              <w:right w:val="single" w:sz="4" w:space="0" w:color="000000"/>
            </w:tcBorders>
          </w:tcPr>
          <w:p w14:paraId="3D71C05E" w14:textId="77777777" w:rsidR="00542543" w:rsidRPr="00FF1718" w:rsidRDefault="00542543" w:rsidP="002861B0">
            <w:pPr>
              <w:snapToGrid w:val="0"/>
              <w:rPr>
                <w:rFonts w:ascii="Calibri" w:hAnsi="Calibri" w:cs="Arial"/>
                <w:sz w:val="20"/>
                <w:szCs w:val="20"/>
              </w:rPr>
            </w:pPr>
            <w:smartTag w:uri="urn:schemas-microsoft-com:office:smarttags" w:element="State">
              <w:smartTag w:uri="urn:schemas-microsoft-com:office:smarttags" w:element="place">
                <w:r w:rsidRPr="00FF1718">
                  <w:rPr>
                    <w:rFonts w:ascii="Calibri" w:hAnsi="Calibri" w:cs="Arial"/>
                    <w:sz w:val="20"/>
                    <w:szCs w:val="20"/>
                  </w:rPr>
                  <w:t>Ontario</w:t>
                </w:r>
              </w:smartTag>
            </w:smartTag>
            <w:r w:rsidRPr="00FF1718">
              <w:rPr>
                <w:rFonts w:ascii="Calibri" w:hAnsi="Calibri" w:cs="Arial"/>
                <w:sz w:val="20"/>
                <w:szCs w:val="20"/>
              </w:rPr>
              <w:t xml:space="preserve"> package plus:</w:t>
            </w:r>
          </w:p>
          <w:p w14:paraId="4FEDA5B9" w14:textId="101D1899" w:rsidR="00542543" w:rsidRPr="006E362C" w:rsidRDefault="00542543" w:rsidP="002861B0">
            <w:pPr>
              <w:pStyle w:val="ListParagraph"/>
              <w:numPr>
                <w:ilvl w:val="0"/>
                <w:numId w:val="6"/>
              </w:numPr>
              <w:snapToGrid w:val="0"/>
              <w:rPr>
                <w:rFonts w:ascii="Calibri" w:hAnsi="Calibri" w:cs="Arial"/>
                <w:color w:val="FF0000"/>
                <w:sz w:val="20"/>
                <w:szCs w:val="20"/>
              </w:rPr>
            </w:pPr>
            <w:r w:rsidRPr="006E362C">
              <w:rPr>
                <w:rFonts w:ascii="Calibri" w:hAnsi="Calibri" w:cs="Arial"/>
                <w:b/>
                <w:color w:val="FF0000"/>
                <w:sz w:val="20"/>
                <w:szCs w:val="20"/>
              </w:rPr>
              <w:t xml:space="preserve">Rider and at least one owner of the horse must be members by </w:t>
            </w:r>
            <w:r w:rsidR="00DE1C72">
              <w:rPr>
                <w:rFonts w:ascii="Calibri" w:hAnsi="Calibri" w:cs="Arial"/>
                <w:b/>
                <w:color w:val="FF0000"/>
                <w:sz w:val="20"/>
                <w:szCs w:val="20"/>
              </w:rPr>
              <w:t>July 1st</w:t>
            </w:r>
            <w:r w:rsidRPr="006E362C">
              <w:rPr>
                <w:rFonts w:ascii="Calibri" w:hAnsi="Calibri" w:cs="Arial"/>
                <w:b/>
                <w:color w:val="FF0000"/>
                <w:sz w:val="20"/>
                <w:szCs w:val="20"/>
              </w:rPr>
              <w:t xml:space="preserve"> to be eligible for year-end awards</w:t>
            </w:r>
            <w:r w:rsidRPr="006E362C">
              <w:rPr>
                <w:rFonts w:ascii="Calibri" w:hAnsi="Calibri" w:cs="Arial"/>
                <w:color w:val="FF0000"/>
                <w:sz w:val="20"/>
                <w:szCs w:val="20"/>
              </w:rPr>
              <w:t>.</w:t>
            </w:r>
          </w:p>
          <w:p w14:paraId="6AFB804C" w14:textId="77777777" w:rsidR="00542543" w:rsidRPr="00FF1718" w:rsidRDefault="00542543" w:rsidP="002861B0">
            <w:pPr>
              <w:pStyle w:val="ListParagraph"/>
              <w:numPr>
                <w:ilvl w:val="0"/>
                <w:numId w:val="6"/>
              </w:numPr>
              <w:snapToGrid w:val="0"/>
              <w:rPr>
                <w:rFonts w:ascii="Calibri" w:hAnsi="Calibri" w:cs="Arial"/>
                <w:sz w:val="20"/>
                <w:szCs w:val="20"/>
              </w:rPr>
            </w:pPr>
            <w:r w:rsidRPr="00FF1718">
              <w:rPr>
                <w:rFonts w:ascii="Calibri" w:hAnsi="Calibri" w:cs="Arial"/>
                <w:sz w:val="20"/>
                <w:szCs w:val="20"/>
              </w:rPr>
              <w:t>One CADORA Omnibus</w:t>
            </w:r>
          </w:p>
          <w:p w14:paraId="4D75D87F" w14:textId="77777777" w:rsidR="00542543" w:rsidRPr="00FF1718" w:rsidRDefault="00542543" w:rsidP="002861B0">
            <w:pPr>
              <w:pStyle w:val="ListParagraph"/>
              <w:numPr>
                <w:ilvl w:val="0"/>
                <w:numId w:val="6"/>
              </w:numPr>
              <w:snapToGrid w:val="0"/>
              <w:rPr>
                <w:rFonts w:ascii="Calibri" w:hAnsi="Calibri" w:cs="Arial"/>
                <w:sz w:val="20"/>
                <w:szCs w:val="20"/>
              </w:rPr>
            </w:pPr>
            <w:r w:rsidRPr="00FF1718">
              <w:rPr>
                <w:rFonts w:ascii="Calibri" w:hAnsi="Calibri" w:cs="Arial"/>
                <w:sz w:val="20"/>
                <w:szCs w:val="20"/>
              </w:rPr>
              <w:t>CADORA National quarterly newsletters</w:t>
            </w:r>
          </w:p>
          <w:p w14:paraId="3CFF67C3" w14:textId="77777777" w:rsidR="00542543" w:rsidRDefault="00542543" w:rsidP="002861B0">
            <w:pPr>
              <w:pStyle w:val="ListParagraph"/>
              <w:numPr>
                <w:ilvl w:val="0"/>
                <w:numId w:val="6"/>
              </w:numPr>
              <w:snapToGrid w:val="0"/>
              <w:rPr>
                <w:rFonts w:ascii="Calibri" w:hAnsi="Calibri" w:cs="Arial"/>
                <w:sz w:val="20"/>
                <w:szCs w:val="20"/>
              </w:rPr>
            </w:pPr>
            <w:r w:rsidRPr="00D938BD">
              <w:rPr>
                <w:rFonts w:ascii="Calibri" w:hAnsi="Calibri" w:cs="Arial"/>
                <w:sz w:val="20"/>
                <w:szCs w:val="20"/>
              </w:rPr>
              <w:t>Purchase CADORA National supplies (Omnibus, lapel pin, rain covers</w:t>
            </w:r>
            <w:r>
              <w:rPr>
                <w:rFonts w:ascii="Calibri" w:hAnsi="Calibri" w:cs="Arial"/>
                <w:sz w:val="20"/>
                <w:szCs w:val="20"/>
              </w:rPr>
              <w:t xml:space="preserve"> – see previous page)</w:t>
            </w:r>
          </w:p>
          <w:p w14:paraId="2D3C85B3" w14:textId="77777777" w:rsidR="00542543" w:rsidRPr="00D938BD" w:rsidRDefault="00542543" w:rsidP="002861B0">
            <w:pPr>
              <w:pStyle w:val="ListParagraph"/>
              <w:numPr>
                <w:ilvl w:val="0"/>
                <w:numId w:val="6"/>
              </w:numPr>
              <w:snapToGrid w:val="0"/>
              <w:rPr>
                <w:rFonts w:ascii="Calibri" w:hAnsi="Calibri" w:cs="Arial"/>
                <w:sz w:val="20"/>
                <w:szCs w:val="20"/>
              </w:rPr>
            </w:pPr>
            <w:r w:rsidRPr="00D938BD">
              <w:rPr>
                <w:rFonts w:ascii="Calibri" w:hAnsi="Calibri" w:cs="Arial"/>
                <w:sz w:val="20"/>
                <w:szCs w:val="20"/>
              </w:rPr>
              <w:t>Eligible for CADORA National FEI, Gold awards</w:t>
            </w:r>
          </w:p>
          <w:p w14:paraId="05E1E00C" w14:textId="72FDD152" w:rsidR="00542543" w:rsidRPr="00FF1718" w:rsidRDefault="00542543" w:rsidP="002861B0">
            <w:pPr>
              <w:pStyle w:val="ListParagraph"/>
              <w:numPr>
                <w:ilvl w:val="0"/>
                <w:numId w:val="6"/>
              </w:numPr>
              <w:snapToGrid w:val="0"/>
              <w:rPr>
                <w:rFonts w:ascii="Calibri" w:hAnsi="Calibri" w:cs="Arial"/>
                <w:sz w:val="20"/>
                <w:szCs w:val="20"/>
              </w:rPr>
            </w:pPr>
            <w:r w:rsidRPr="00FF1718">
              <w:rPr>
                <w:rFonts w:ascii="Calibri" w:hAnsi="Calibri" w:cs="Arial"/>
                <w:sz w:val="20"/>
                <w:szCs w:val="20"/>
              </w:rPr>
              <w:t xml:space="preserve">Vote in CADORA National elections at AGM and stand for Director (if renewed by </w:t>
            </w:r>
            <w:r w:rsidR="00DE1C72">
              <w:rPr>
                <w:rFonts w:ascii="Calibri" w:hAnsi="Calibri" w:cs="Arial"/>
                <w:sz w:val="20"/>
                <w:szCs w:val="20"/>
              </w:rPr>
              <w:t>July 1</w:t>
            </w:r>
            <w:r w:rsidR="00DE1C72" w:rsidRPr="00DE1C72">
              <w:rPr>
                <w:rFonts w:ascii="Calibri" w:hAnsi="Calibri" w:cs="Arial"/>
                <w:sz w:val="20"/>
                <w:szCs w:val="20"/>
                <w:vertAlign w:val="superscript"/>
              </w:rPr>
              <w:t>st</w:t>
            </w:r>
            <w:r w:rsidR="00DE1C72">
              <w:rPr>
                <w:rFonts w:ascii="Calibri" w:hAnsi="Calibri" w:cs="Arial"/>
                <w:sz w:val="20"/>
                <w:szCs w:val="20"/>
              </w:rPr>
              <w:t xml:space="preserve"> </w:t>
            </w:r>
            <w:r w:rsidRPr="00FF1718">
              <w:rPr>
                <w:rFonts w:ascii="Calibri" w:hAnsi="Calibri" w:cs="Arial"/>
                <w:sz w:val="20"/>
                <w:szCs w:val="20"/>
              </w:rPr>
              <w:t>)</w:t>
            </w:r>
          </w:p>
        </w:tc>
      </w:tr>
    </w:tbl>
    <w:p w14:paraId="10AF0096" w14:textId="41FC5CC1" w:rsidR="00C7371E" w:rsidRDefault="00C7371E" w:rsidP="00542543">
      <w:pPr>
        <w:rPr>
          <w:rFonts w:ascii="Calibri" w:hAnsi="Calibri" w:cs="Arial"/>
          <w:sz w:val="20"/>
          <w:szCs w:val="20"/>
        </w:rPr>
      </w:pPr>
    </w:p>
    <w:p w14:paraId="19DB25B2" w14:textId="4BF4F874" w:rsidR="00A84709" w:rsidRDefault="001637A1" w:rsidP="00542543">
      <w:pPr>
        <w:rPr>
          <w:rFonts w:ascii="Calibri" w:hAnsi="Calibri" w:cs="Arial"/>
          <w:sz w:val="20"/>
          <w:szCs w:val="20"/>
        </w:rPr>
      </w:pPr>
      <w:r>
        <w:rPr>
          <w:rFonts w:ascii="Calibri" w:hAnsi="Calibri" w:cs="Arial"/>
          <w:noProof/>
          <w:sz w:val="20"/>
          <w:szCs w:val="20"/>
        </w:rPr>
        <w:drawing>
          <wp:anchor distT="0" distB="0" distL="114300" distR="114300" simplePos="0" relativeHeight="251659264" behindDoc="0" locked="0" layoutInCell="1" allowOverlap="1" wp14:anchorId="0F73455F" wp14:editId="03F0C5FB">
            <wp:simplePos x="0" y="0"/>
            <wp:positionH relativeFrom="margin">
              <wp:posOffset>88900</wp:posOffset>
            </wp:positionH>
            <wp:positionV relativeFrom="paragraph">
              <wp:posOffset>6350</wp:posOffset>
            </wp:positionV>
            <wp:extent cx="4356735" cy="1840230"/>
            <wp:effectExtent l="0" t="0" r="571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bership chart 2019.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56735" cy="1840230"/>
                    </a:xfrm>
                    <a:prstGeom prst="rect">
                      <a:avLst/>
                    </a:prstGeom>
                  </pic:spPr>
                </pic:pic>
              </a:graphicData>
            </a:graphic>
            <wp14:sizeRelH relativeFrom="page">
              <wp14:pctWidth>0</wp14:pctWidth>
            </wp14:sizeRelH>
            <wp14:sizeRelV relativeFrom="page">
              <wp14:pctHeight>0</wp14:pctHeight>
            </wp14:sizeRelV>
          </wp:anchor>
        </w:drawing>
      </w:r>
      <w:r w:rsidR="00BF3CE8">
        <w:rPr>
          <w:rFonts w:ascii="Calibri" w:hAnsi="Calibri" w:cs="Arial"/>
          <w:sz w:val="20"/>
          <w:szCs w:val="20"/>
        </w:rPr>
        <w:t>Here is a</w:t>
      </w:r>
      <w:r w:rsidR="00A84709">
        <w:rPr>
          <w:rFonts w:ascii="Calibri" w:hAnsi="Calibri" w:cs="Arial"/>
          <w:sz w:val="20"/>
          <w:szCs w:val="20"/>
        </w:rPr>
        <w:t xml:space="preserve"> handy reference guide for applicable memberships. </w:t>
      </w:r>
      <w:bookmarkStart w:id="0" w:name="_GoBack"/>
      <w:bookmarkEnd w:id="0"/>
    </w:p>
    <w:p w14:paraId="0741F03D" w14:textId="758F72CC" w:rsidR="00A84709" w:rsidRDefault="00A84709" w:rsidP="00542543">
      <w:pPr>
        <w:rPr>
          <w:rFonts w:ascii="Calibri" w:hAnsi="Calibri" w:cs="Arial"/>
          <w:sz w:val="20"/>
          <w:szCs w:val="20"/>
        </w:rPr>
      </w:pPr>
    </w:p>
    <w:p w14:paraId="21EAFEC4" w14:textId="6F7C6B8A" w:rsidR="00BF3CE8" w:rsidRDefault="00BF3CE8" w:rsidP="00BF3CE8">
      <w:pPr>
        <w:spacing w:after="60"/>
        <w:rPr>
          <w:rFonts w:ascii="Calibri" w:hAnsi="Calibri" w:cs="Arial"/>
          <w:b/>
          <w:smallCaps/>
          <w:sz w:val="22"/>
          <w:szCs w:val="22"/>
        </w:rPr>
      </w:pPr>
    </w:p>
    <w:p w14:paraId="5D72AB38" w14:textId="381E3ACF" w:rsidR="00BF3CE8" w:rsidRDefault="00BF3CE8" w:rsidP="00BF3CE8">
      <w:pPr>
        <w:spacing w:after="60"/>
        <w:rPr>
          <w:rFonts w:ascii="Calibri" w:hAnsi="Calibri" w:cs="Arial"/>
          <w:b/>
          <w:smallCaps/>
          <w:sz w:val="22"/>
          <w:szCs w:val="22"/>
        </w:rPr>
      </w:pPr>
    </w:p>
    <w:p w14:paraId="6FD3FBA1" w14:textId="1D03EA89" w:rsidR="003675B8" w:rsidRDefault="003675B8" w:rsidP="00BF3CE8">
      <w:pPr>
        <w:spacing w:after="60"/>
        <w:rPr>
          <w:rFonts w:ascii="Calibri" w:hAnsi="Calibri" w:cs="Arial"/>
          <w:b/>
          <w:smallCaps/>
          <w:sz w:val="22"/>
          <w:szCs w:val="22"/>
        </w:rPr>
      </w:pPr>
    </w:p>
    <w:p w14:paraId="0A6B6A59" w14:textId="77777777" w:rsidR="003675B8" w:rsidRDefault="003675B8" w:rsidP="00BF3CE8">
      <w:pPr>
        <w:spacing w:after="60"/>
        <w:rPr>
          <w:rFonts w:ascii="Calibri" w:hAnsi="Calibri" w:cs="Arial"/>
          <w:b/>
          <w:smallCaps/>
          <w:sz w:val="22"/>
          <w:szCs w:val="22"/>
        </w:rPr>
      </w:pPr>
    </w:p>
    <w:p w14:paraId="39F8AF97" w14:textId="052A89CC" w:rsidR="003675B8" w:rsidRDefault="003675B8" w:rsidP="00BF3CE8">
      <w:pPr>
        <w:spacing w:after="60"/>
        <w:rPr>
          <w:rFonts w:ascii="Calibri" w:hAnsi="Calibri" w:cs="Arial"/>
          <w:b/>
          <w:smallCaps/>
          <w:sz w:val="22"/>
          <w:szCs w:val="22"/>
        </w:rPr>
      </w:pPr>
    </w:p>
    <w:p w14:paraId="3BFF21E4" w14:textId="61B6B0E1" w:rsidR="003675B8" w:rsidRDefault="003675B8" w:rsidP="00BF3CE8">
      <w:pPr>
        <w:spacing w:after="60"/>
        <w:rPr>
          <w:rFonts w:ascii="Calibri" w:hAnsi="Calibri" w:cs="Arial"/>
          <w:b/>
          <w:smallCaps/>
          <w:sz w:val="22"/>
          <w:szCs w:val="22"/>
        </w:rPr>
      </w:pPr>
    </w:p>
    <w:p w14:paraId="3F97542C" w14:textId="6A884E42" w:rsidR="003675B8" w:rsidRDefault="003675B8" w:rsidP="00BF3CE8">
      <w:pPr>
        <w:spacing w:after="60"/>
        <w:rPr>
          <w:rFonts w:ascii="Calibri" w:hAnsi="Calibri" w:cs="Arial"/>
          <w:b/>
          <w:bCs/>
          <w:sz w:val="18"/>
          <w:szCs w:val="18"/>
        </w:rPr>
      </w:pPr>
    </w:p>
    <w:p w14:paraId="131F7982" w14:textId="482EBAAC" w:rsidR="00B44875" w:rsidRPr="00B44875" w:rsidRDefault="00B44875" w:rsidP="00BF3CE8">
      <w:pPr>
        <w:spacing w:after="60"/>
        <w:rPr>
          <w:rFonts w:ascii="Calibri" w:hAnsi="Calibri" w:cs="Arial"/>
          <w:sz w:val="18"/>
          <w:szCs w:val="18"/>
        </w:rPr>
      </w:pPr>
      <w:r w:rsidRPr="00B44875">
        <w:rPr>
          <w:rFonts w:ascii="Calibri" w:hAnsi="Calibri" w:cs="Arial"/>
          <w:b/>
          <w:bCs/>
          <w:sz w:val="18"/>
          <w:szCs w:val="18"/>
        </w:rPr>
        <w:t xml:space="preserve">Privacy Policy: </w:t>
      </w:r>
      <w:r w:rsidRPr="00B44875">
        <w:rPr>
          <w:rFonts w:ascii="Calibri" w:hAnsi="Calibri" w:cs="Arial"/>
          <w:sz w:val="18"/>
          <w:szCs w:val="18"/>
        </w:rPr>
        <w:t>The OADG will not share your personal information with third parties unless required for business directly related to the OADG (such as forwarding member information to CADORA). If we judge an issue or information item to be of interest to our members, we will forward that information to you directly by email from within the OADG Director group.</w:t>
      </w:r>
    </w:p>
    <w:sectPr w:rsidR="00B44875" w:rsidRPr="00B44875" w:rsidSect="000A6238">
      <w:footnotePr>
        <w:pos w:val="beneathText"/>
      </w:footnotePr>
      <w:pgSz w:w="12240" w:h="15840"/>
      <w:pgMar w:top="547" w:right="562" w:bottom="432" w:left="461" w:header="720" w:footer="25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483A0" w14:textId="77777777" w:rsidR="00DB1A5D" w:rsidRDefault="00DB1A5D" w:rsidP="0058345E">
      <w:r>
        <w:separator/>
      </w:r>
    </w:p>
  </w:endnote>
  <w:endnote w:type="continuationSeparator" w:id="0">
    <w:p w14:paraId="6B6BE13B" w14:textId="77777777" w:rsidR="00DB1A5D" w:rsidRDefault="00DB1A5D" w:rsidP="0058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64FD5" w14:textId="77777777" w:rsidR="00DB1A5D" w:rsidRDefault="00DB1A5D" w:rsidP="0058345E">
      <w:r>
        <w:separator/>
      </w:r>
    </w:p>
  </w:footnote>
  <w:footnote w:type="continuationSeparator" w:id="0">
    <w:p w14:paraId="5BB62D50" w14:textId="77777777" w:rsidR="00DB1A5D" w:rsidRDefault="00DB1A5D" w:rsidP="00583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2008"/>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2"/>
    <w:multiLevelType w:val="singleLevel"/>
    <w:tmpl w:val="00000002"/>
    <w:name w:val="WW8Num2"/>
    <w:lvl w:ilvl="0">
      <w:start w:val="2008"/>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multilevel"/>
    <w:tmpl w:val="00000003"/>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36005667"/>
    <w:multiLevelType w:val="hybridMultilevel"/>
    <w:tmpl w:val="0E4836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AD135D9"/>
    <w:multiLevelType w:val="hybridMultilevel"/>
    <w:tmpl w:val="02A248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69B7227"/>
    <w:multiLevelType w:val="hybridMultilevel"/>
    <w:tmpl w:val="22C64AD4"/>
    <w:lvl w:ilvl="0" w:tplc="10090001">
      <w:start w:val="1"/>
      <w:numFmt w:val="bullet"/>
      <w:lvlText w:val=""/>
      <w:lvlJc w:val="left"/>
      <w:pPr>
        <w:ind w:left="855" w:hanging="360"/>
      </w:pPr>
      <w:rPr>
        <w:rFonts w:ascii="Symbol" w:hAnsi="Symbol" w:hint="default"/>
      </w:rPr>
    </w:lvl>
    <w:lvl w:ilvl="1" w:tplc="10090003" w:tentative="1">
      <w:start w:val="1"/>
      <w:numFmt w:val="bullet"/>
      <w:lvlText w:val="o"/>
      <w:lvlJc w:val="left"/>
      <w:pPr>
        <w:ind w:left="1575" w:hanging="360"/>
      </w:pPr>
      <w:rPr>
        <w:rFonts w:ascii="Courier New" w:hAnsi="Courier New" w:cs="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6" w15:restartNumberingAfterBreak="0">
    <w:nsid w:val="49D41A57"/>
    <w:multiLevelType w:val="hybridMultilevel"/>
    <w:tmpl w:val="7F405B6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E897707"/>
    <w:multiLevelType w:val="hybridMultilevel"/>
    <w:tmpl w:val="F2AC4E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BAB537C"/>
    <w:multiLevelType w:val="hybridMultilevel"/>
    <w:tmpl w:val="1666B4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C7335F2"/>
    <w:multiLevelType w:val="hybridMultilevel"/>
    <w:tmpl w:val="38BC0C7E"/>
    <w:lvl w:ilvl="0" w:tplc="F342DE22">
      <w:numFmt w:val="bullet"/>
      <w:lvlText w:val="-"/>
      <w:lvlJc w:val="left"/>
      <w:pPr>
        <w:ind w:left="720" w:hanging="360"/>
      </w:pPr>
      <w:rPr>
        <w:rFonts w:ascii="Calibri" w:eastAsia="SimSun"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0623C9D"/>
    <w:multiLevelType w:val="hybridMultilevel"/>
    <w:tmpl w:val="1730CD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7FBE67B1"/>
    <w:multiLevelType w:val="multilevel"/>
    <w:tmpl w:val="6396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8"/>
  </w:num>
  <w:num w:numId="5">
    <w:abstractNumId w:val="9"/>
  </w:num>
  <w:num w:numId="6">
    <w:abstractNumId w:val="10"/>
  </w:num>
  <w:num w:numId="7">
    <w:abstractNumId w:val="11"/>
  </w:num>
  <w:num w:numId="8">
    <w:abstractNumId w:val="4"/>
  </w:num>
  <w:num w:numId="9">
    <w:abstractNumId w:val="6"/>
  </w:num>
  <w:num w:numId="10">
    <w:abstractNumId w:val="7"/>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502"/>
    <w:rsid w:val="0001548B"/>
    <w:rsid w:val="0003557E"/>
    <w:rsid w:val="000411F9"/>
    <w:rsid w:val="00050AB9"/>
    <w:rsid w:val="00052935"/>
    <w:rsid w:val="00052F78"/>
    <w:rsid w:val="000533BD"/>
    <w:rsid w:val="000653A0"/>
    <w:rsid w:val="00086202"/>
    <w:rsid w:val="00087298"/>
    <w:rsid w:val="00087F76"/>
    <w:rsid w:val="000969AF"/>
    <w:rsid w:val="000A253B"/>
    <w:rsid w:val="000A6238"/>
    <w:rsid w:val="000B7BFB"/>
    <w:rsid w:val="000C0287"/>
    <w:rsid w:val="000D604D"/>
    <w:rsid w:val="000E04A2"/>
    <w:rsid w:val="00144900"/>
    <w:rsid w:val="001500CF"/>
    <w:rsid w:val="0016049B"/>
    <w:rsid w:val="001637A1"/>
    <w:rsid w:val="001724F6"/>
    <w:rsid w:val="00172ACD"/>
    <w:rsid w:val="001B6AA0"/>
    <w:rsid w:val="001C1854"/>
    <w:rsid w:val="001C4F24"/>
    <w:rsid w:val="001E0365"/>
    <w:rsid w:val="001E4F75"/>
    <w:rsid w:val="0021473F"/>
    <w:rsid w:val="00221F56"/>
    <w:rsid w:val="0022799D"/>
    <w:rsid w:val="002415E2"/>
    <w:rsid w:val="00241FD4"/>
    <w:rsid w:val="00262E6B"/>
    <w:rsid w:val="00272EF4"/>
    <w:rsid w:val="00293853"/>
    <w:rsid w:val="002D29A3"/>
    <w:rsid w:val="002F0C0E"/>
    <w:rsid w:val="003075B4"/>
    <w:rsid w:val="00326E92"/>
    <w:rsid w:val="003675B8"/>
    <w:rsid w:val="003676AD"/>
    <w:rsid w:val="003769AF"/>
    <w:rsid w:val="003922FC"/>
    <w:rsid w:val="003D0FDA"/>
    <w:rsid w:val="00467945"/>
    <w:rsid w:val="004C36C9"/>
    <w:rsid w:val="004E16D0"/>
    <w:rsid w:val="004E5E8C"/>
    <w:rsid w:val="004E683E"/>
    <w:rsid w:val="005017C8"/>
    <w:rsid w:val="00542543"/>
    <w:rsid w:val="0058345E"/>
    <w:rsid w:val="00587571"/>
    <w:rsid w:val="005A0D2F"/>
    <w:rsid w:val="005A1743"/>
    <w:rsid w:val="005D18B9"/>
    <w:rsid w:val="005D52A5"/>
    <w:rsid w:val="00614112"/>
    <w:rsid w:val="0062402C"/>
    <w:rsid w:val="00637CF1"/>
    <w:rsid w:val="006401A4"/>
    <w:rsid w:val="00665F25"/>
    <w:rsid w:val="00680237"/>
    <w:rsid w:val="006A7574"/>
    <w:rsid w:val="006B12BD"/>
    <w:rsid w:val="006C1228"/>
    <w:rsid w:val="006E362C"/>
    <w:rsid w:val="006F656B"/>
    <w:rsid w:val="007027B2"/>
    <w:rsid w:val="00721064"/>
    <w:rsid w:val="007260C0"/>
    <w:rsid w:val="007742C0"/>
    <w:rsid w:val="007750C0"/>
    <w:rsid w:val="007B2FB8"/>
    <w:rsid w:val="007D1725"/>
    <w:rsid w:val="007E3BA7"/>
    <w:rsid w:val="00817DA4"/>
    <w:rsid w:val="008323A5"/>
    <w:rsid w:val="00847110"/>
    <w:rsid w:val="008560E6"/>
    <w:rsid w:val="008726AB"/>
    <w:rsid w:val="00884B70"/>
    <w:rsid w:val="00890637"/>
    <w:rsid w:val="008968A6"/>
    <w:rsid w:val="008A104D"/>
    <w:rsid w:val="008B3415"/>
    <w:rsid w:val="008C3AB4"/>
    <w:rsid w:val="008D2B21"/>
    <w:rsid w:val="009470C4"/>
    <w:rsid w:val="009630A3"/>
    <w:rsid w:val="009A73F0"/>
    <w:rsid w:val="00A01897"/>
    <w:rsid w:val="00A07DAB"/>
    <w:rsid w:val="00A20039"/>
    <w:rsid w:val="00A26340"/>
    <w:rsid w:val="00A654DF"/>
    <w:rsid w:val="00A71329"/>
    <w:rsid w:val="00A71BB1"/>
    <w:rsid w:val="00A83530"/>
    <w:rsid w:val="00A84709"/>
    <w:rsid w:val="00A86819"/>
    <w:rsid w:val="00AA68E2"/>
    <w:rsid w:val="00AB0D5B"/>
    <w:rsid w:val="00AD5B18"/>
    <w:rsid w:val="00AE7B5E"/>
    <w:rsid w:val="00B22F8F"/>
    <w:rsid w:val="00B44875"/>
    <w:rsid w:val="00BA44E4"/>
    <w:rsid w:val="00BB6B0B"/>
    <w:rsid w:val="00BC0DB8"/>
    <w:rsid w:val="00BC2F27"/>
    <w:rsid w:val="00BD6D46"/>
    <w:rsid w:val="00BF01DF"/>
    <w:rsid w:val="00BF3CE8"/>
    <w:rsid w:val="00C274A9"/>
    <w:rsid w:val="00C43795"/>
    <w:rsid w:val="00C5171B"/>
    <w:rsid w:val="00C61AF2"/>
    <w:rsid w:val="00C6428E"/>
    <w:rsid w:val="00C7371E"/>
    <w:rsid w:val="00CC0693"/>
    <w:rsid w:val="00CC6C92"/>
    <w:rsid w:val="00CD29BF"/>
    <w:rsid w:val="00CE33DE"/>
    <w:rsid w:val="00CF0182"/>
    <w:rsid w:val="00D06F7C"/>
    <w:rsid w:val="00D14202"/>
    <w:rsid w:val="00D205E5"/>
    <w:rsid w:val="00D2701E"/>
    <w:rsid w:val="00D33D30"/>
    <w:rsid w:val="00D41A04"/>
    <w:rsid w:val="00D46FAA"/>
    <w:rsid w:val="00D72B5B"/>
    <w:rsid w:val="00D73699"/>
    <w:rsid w:val="00D80704"/>
    <w:rsid w:val="00D879EE"/>
    <w:rsid w:val="00D938BD"/>
    <w:rsid w:val="00DB1A5D"/>
    <w:rsid w:val="00DB3C29"/>
    <w:rsid w:val="00DD132C"/>
    <w:rsid w:val="00DE1C72"/>
    <w:rsid w:val="00DE3A30"/>
    <w:rsid w:val="00E57021"/>
    <w:rsid w:val="00E80A7A"/>
    <w:rsid w:val="00EA3CB4"/>
    <w:rsid w:val="00EC29F1"/>
    <w:rsid w:val="00ED0502"/>
    <w:rsid w:val="00F30297"/>
    <w:rsid w:val="00F47706"/>
    <w:rsid w:val="00F55C69"/>
    <w:rsid w:val="00F91CAB"/>
    <w:rsid w:val="00F958E5"/>
    <w:rsid w:val="00FE2DAF"/>
    <w:rsid w:val="00FF1718"/>
    <w:rsid w:val="00FF3839"/>
    <w:rsid w:val="00FF71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53430F0E"/>
  <w15:docId w15:val="{F320540B-9D68-48EB-BFF4-57A074431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eastAsia="SimSun"/>
      <w:sz w:val="24"/>
      <w:szCs w:val="24"/>
      <w:lang w:val="en-US" w:eastAsia="he-IL" w:bidi="he-IL"/>
    </w:rPr>
  </w:style>
  <w:style w:type="paragraph" w:styleId="Heading3">
    <w:name w:val="heading 3"/>
    <w:basedOn w:val="Normal"/>
    <w:next w:val="Normal"/>
    <w:qFormat/>
    <w:pPr>
      <w:keepNext/>
      <w:numPr>
        <w:ilvl w:val="2"/>
        <w:numId w:val="3"/>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eastAsia="SimSun" w:hAnsi="Times New Roman" w:cs="Times New Roman"/>
    </w:rPr>
  </w:style>
  <w:style w:type="character" w:customStyle="1" w:styleId="WW8Num2z0">
    <w:name w:val="WW8Num2z0"/>
    <w:rPr>
      <w:rFonts w:ascii="Times New Roman" w:eastAsia="SimSu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Times New Roman" w:eastAsia="SimSu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eastAsia="SimSu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styleId="FollowedHyperlink">
    <w:name w:val="FollowedHyperlink"/>
    <w:rPr>
      <w:color w:val="800080"/>
      <w:u w:val="single"/>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Head4">
    <w:name w:val="Head 4"/>
    <w:basedOn w:val="Heading3"/>
    <w:pPr>
      <w:numPr>
        <w:ilvl w:val="0"/>
        <w:numId w:val="0"/>
      </w:numPr>
    </w:pPr>
    <w:rPr>
      <w:sz w:val="20"/>
      <w:lang w:val="fr-FR"/>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F91CAB"/>
    <w:rPr>
      <w:rFonts w:ascii="Tahoma" w:hAnsi="Tahoma" w:cs="Tahoma"/>
      <w:sz w:val="16"/>
      <w:szCs w:val="16"/>
    </w:rPr>
  </w:style>
  <w:style w:type="character" w:customStyle="1" w:styleId="BalloonTextChar">
    <w:name w:val="Balloon Text Char"/>
    <w:basedOn w:val="DefaultParagraphFont"/>
    <w:link w:val="BalloonText"/>
    <w:uiPriority w:val="99"/>
    <w:semiHidden/>
    <w:rsid w:val="00F91CAB"/>
    <w:rPr>
      <w:rFonts w:ascii="Tahoma" w:eastAsia="SimSun" w:hAnsi="Tahoma" w:cs="Tahoma"/>
      <w:sz w:val="16"/>
      <w:szCs w:val="16"/>
      <w:lang w:val="en-US" w:eastAsia="he-IL" w:bidi="he-IL"/>
    </w:rPr>
  </w:style>
  <w:style w:type="paragraph" w:styleId="ListParagraph">
    <w:name w:val="List Paragraph"/>
    <w:basedOn w:val="Normal"/>
    <w:uiPriority w:val="34"/>
    <w:qFormat/>
    <w:rsid w:val="00BF01DF"/>
    <w:pPr>
      <w:ind w:left="720"/>
      <w:contextualSpacing/>
    </w:pPr>
  </w:style>
  <w:style w:type="table" w:styleId="TableGrid">
    <w:name w:val="Table Grid"/>
    <w:basedOn w:val="TableNormal"/>
    <w:uiPriority w:val="59"/>
    <w:rsid w:val="006E3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AB4"/>
    <w:rPr>
      <w:sz w:val="16"/>
      <w:szCs w:val="16"/>
    </w:rPr>
  </w:style>
  <w:style w:type="paragraph" w:styleId="CommentText">
    <w:name w:val="annotation text"/>
    <w:basedOn w:val="Normal"/>
    <w:link w:val="CommentTextChar"/>
    <w:uiPriority w:val="99"/>
    <w:semiHidden/>
    <w:unhideWhenUsed/>
    <w:rsid w:val="008C3AB4"/>
    <w:rPr>
      <w:sz w:val="20"/>
      <w:szCs w:val="20"/>
    </w:rPr>
  </w:style>
  <w:style w:type="character" w:customStyle="1" w:styleId="CommentTextChar">
    <w:name w:val="Comment Text Char"/>
    <w:basedOn w:val="DefaultParagraphFont"/>
    <w:link w:val="CommentText"/>
    <w:uiPriority w:val="99"/>
    <w:semiHidden/>
    <w:rsid w:val="008C3AB4"/>
    <w:rPr>
      <w:rFonts w:eastAsia="SimSun"/>
      <w:lang w:val="en-US" w:eastAsia="he-IL" w:bidi="he-IL"/>
    </w:rPr>
  </w:style>
  <w:style w:type="paragraph" w:styleId="CommentSubject">
    <w:name w:val="annotation subject"/>
    <w:basedOn w:val="CommentText"/>
    <w:next w:val="CommentText"/>
    <w:link w:val="CommentSubjectChar"/>
    <w:uiPriority w:val="99"/>
    <w:semiHidden/>
    <w:unhideWhenUsed/>
    <w:rsid w:val="008C3AB4"/>
    <w:rPr>
      <w:b/>
      <w:bCs/>
    </w:rPr>
  </w:style>
  <w:style w:type="character" w:customStyle="1" w:styleId="CommentSubjectChar">
    <w:name w:val="Comment Subject Char"/>
    <w:basedOn w:val="CommentTextChar"/>
    <w:link w:val="CommentSubject"/>
    <w:uiPriority w:val="99"/>
    <w:semiHidden/>
    <w:rsid w:val="008C3AB4"/>
    <w:rPr>
      <w:rFonts w:eastAsia="SimSun"/>
      <w:b/>
      <w:bCs/>
      <w:lang w:val="en-US"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385108">
      <w:bodyDiv w:val="1"/>
      <w:marLeft w:val="0"/>
      <w:marRight w:val="0"/>
      <w:marTop w:val="0"/>
      <w:marBottom w:val="0"/>
      <w:divBdr>
        <w:top w:val="none" w:sz="0" w:space="0" w:color="auto"/>
        <w:left w:val="none" w:sz="0" w:space="0" w:color="auto"/>
        <w:bottom w:val="none" w:sz="0" w:space="0" w:color="auto"/>
        <w:right w:val="none" w:sz="0" w:space="0" w:color="auto"/>
      </w:divBdr>
      <w:divsChild>
        <w:div w:id="1158232879">
          <w:marLeft w:val="0"/>
          <w:marRight w:val="0"/>
          <w:marTop w:val="3750"/>
          <w:marBottom w:val="0"/>
          <w:divBdr>
            <w:top w:val="none" w:sz="0" w:space="0" w:color="auto"/>
            <w:left w:val="none" w:sz="0" w:space="0" w:color="auto"/>
            <w:bottom w:val="none" w:sz="0" w:space="0" w:color="auto"/>
            <w:right w:val="none" w:sz="0" w:space="0" w:color="auto"/>
          </w:divBdr>
          <w:divsChild>
            <w:div w:id="60754653">
              <w:marLeft w:val="0"/>
              <w:marRight w:val="0"/>
              <w:marTop w:val="0"/>
              <w:marBottom w:val="0"/>
              <w:divBdr>
                <w:top w:val="none" w:sz="0" w:space="0" w:color="auto"/>
                <w:left w:val="none" w:sz="0" w:space="0" w:color="auto"/>
                <w:bottom w:val="none" w:sz="0" w:space="0" w:color="auto"/>
                <w:right w:val="none" w:sz="0" w:space="0" w:color="auto"/>
              </w:divBdr>
              <w:divsChild>
                <w:div w:id="663583816">
                  <w:marLeft w:val="210"/>
                  <w:marRight w:val="210"/>
                  <w:marTop w:val="0"/>
                  <w:marBottom w:val="0"/>
                  <w:divBdr>
                    <w:top w:val="none" w:sz="0" w:space="0" w:color="auto"/>
                    <w:left w:val="none" w:sz="0" w:space="0" w:color="auto"/>
                    <w:bottom w:val="none" w:sz="0" w:space="0" w:color="auto"/>
                    <w:right w:val="none" w:sz="0" w:space="0" w:color="auto"/>
                  </w:divBdr>
                  <w:divsChild>
                    <w:div w:id="1011564022">
                      <w:marLeft w:val="0"/>
                      <w:marRight w:val="0"/>
                      <w:marTop w:val="0"/>
                      <w:marBottom w:val="0"/>
                      <w:divBdr>
                        <w:top w:val="none" w:sz="0" w:space="0" w:color="auto"/>
                        <w:left w:val="none" w:sz="0" w:space="0" w:color="auto"/>
                        <w:bottom w:val="none" w:sz="0" w:space="0" w:color="auto"/>
                        <w:right w:val="none" w:sz="0" w:space="0" w:color="auto"/>
                      </w:divBdr>
                      <w:divsChild>
                        <w:div w:id="2959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92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horse.on.ca/membership/membership-typ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ottawadressage.ca/award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ttawadressage.ca/show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ottawadressage.ca/renew/" TargetMode="External"/><Relationship Id="rId4" Type="http://schemas.openxmlformats.org/officeDocument/2006/relationships/webSettings" Target="webSettings.xml"/><Relationship Id="rId9" Type="http://schemas.openxmlformats.org/officeDocument/2006/relationships/hyperlink" Target="mailto:membership@ottawadressage.ca"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OTTAWA AREA DRESSAGE GROUP of CADORA</vt:lpstr>
    </vt:vector>
  </TitlesOfParts>
  <Company>Ericsson</Company>
  <LinksUpToDate>false</LinksUpToDate>
  <CharactersWithSpaces>7615</CharactersWithSpaces>
  <SharedDoc>false</SharedDoc>
  <HLinks>
    <vt:vector size="30" baseType="variant">
      <vt:variant>
        <vt:i4>5636162</vt:i4>
      </vt:variant>
      <vt:variant>
        <vt:i4>12</vt:i4>
      </vt:variant>
      <vt:variant>
        <vt:i4>0</vt:i4>
      </vt:variant>
      <vt:variant>
        <vt:i4>5</vt:i4>
      </vt:variant>
      <vt:variant>
        <vt:lpwstr>http://ottawadressage.ca/awards/</vt:lpwstr>
      </vt:variant>
      <vt:variant>
        <vt:lpwstr/>
      </vt:variant>
      <vt:variant>
        <vt:i4>7471147</vt:i4>
      </vt:variant>
      <vt:variant>
        <vt:i4>9</vt:i4>
      </vt:variant>
      <vt:variant>
        <vt:i4>0</vt:i4>
      </vt:variant>
      <vt:variant>
        <vt:i4>5</vt:i4>
      </vt:variant>
      <vt:variant>
        <vt:lpwstr>http://ottawadressage.ca/shows/</vt:lpwstr>
      </vt:variant>
      <vt:variant>
        <vt:lpwstr/>
      </vt:variant>
      <vt:variant>
        <vt:i4>5177456</vt:i4>
      </vt:variant>
      <vt:variant>
        <vt:i4>6</vt:i4>
      </vt:variant>
      <vt:variant>
        <vt:i4>0</vt:i4>
      </vt:variant>
      <vt:variant>
        <vt:i4>5</vt:i4>
      </vt:variant>
      <vt:variant>
        <vt:lpwstr>mailto:membership@ottawadressage.ca</vt:lpwstr>
      </vt:variant>
      <vt:variant>
        <vt:lpwstr/>
      </vt:variant>
      <vt:variant>
        <vt:i4>7733300</vt:i4>
      </vt:variant>
      <vt:variant>
        <vt:i4>3</vt:i4>
      </vt:variant>
      <vt:variant>
        <vt:i4>0</vt:i4>
      </vt:variant>
      <vt:variant>
        <vt:i4>5</vt:i4>
      </vt:variant>
      <vt:variant>
        <vt:lpwstr>http://ottawadressage.ca/renew/</vt:lpwstr>
      </vt:variant>
      <vt:variant>
        <vt:lpwstr/>
      </vt:variant>
      <vt:variant>
        <vt:i4>5177456</vt:i4>
      </vt:variant>
      <vt:variant>
        <vt:i4>0</vt:i4>
      </vt:variant>
      <vt:variant>
        <vt:i4>0</vt:i4>
      </vt:variant>
      <vt:variant>
        <vt:i4>5</vt:i4>
      </vt:variant>
      <vt:variant>
        <vt:lpwstr>mailto:membership@ottawadressage.ca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OTTAWA AREA DRESSAGE GROUP of CADORA</dc:title>
  <dc:creator>Mandy Spear</dc:creator>
  <cp:lastModifiedBy>Kathey Rowsome</cp:lastModifiedBy>
  <cp:revision>9</cp:revision>
  <cp:lastPrinted>2017-12-19T15:55:00Z</cp:lastPrinted>
  <dcterms:created xsi:type="dcterms:W3CDTF">2018-03-28T14:54:00Z</dcterms:created>
  <dcterms:modified xsi:type="dcterms:W3CDTF">2019-01-05T22:08:00Z</dcterms:modified>
</cp:coreProperties>
</file>