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124F4AD" w14:textId="3435AEA8" w:rsidR="00587571" w:rsidRPr="00D205E5" w:rsidRDefault="003727B0" w:rsidP="003727B0">
      <w:pPr>
        <w:rPr>
          <w:rFonts w:asciiTheme="minorHAnsi" w:hAnsiTheme="minorHAnsi"/>
          <w:b/>
          <w:bCs/>
        </w:rPr>
      </w:pPr>
      <w:r w:rsidRPr="0080516B">
        <w:rPr>
          <w:rFonts w:ascii="Arial" w:eastAsia="Arial" w:hAnsi="Arial"/>
          <w:noProof/>
          <w:sz w:val="28"/>
          <w:szCs w:val="28"/>
          <w:lang w:val="en-US" w:eastAsia="en-US"/>
        </w:rPr>
        <w:drawing>
          <wp:anchor distT="0" distB="0" distL="114300" distR="114300" simplePos="0" relativeHeight="251658240" behindDoc="0" locked="0" layoutInCell="1" allowOverlap="1" wp14:anchorId="57340282" wp14:editId="40595A81">
            <wp:simplePos x="0" y="0"/>
            <wp:positionH relativeFrom="margin">
              <wp:posOffset>-60325</wp:posOffset>
            </wp:positionH>
            <wp:positionV relativeFrom="margin">
              <wp:posOffset>-509270</wp:posOffset>
            </wp:positionV>
            <wp:extent cx="645160" cy="765175"/>
            <wp:effectExtent l="0" t="0" r="2540" b="0"/>
            <wp:wrapSquare wrapText="bothSides"/>
            <wp:docPr id="2" name="Picture 2" descr="C:\Users\todette\Desktop\oadg\OADG_Logo_Sinc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ette\Desktop\oadg\OADG_Logo_Since_V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160" cy="765175"/>
                    </a:xfrm>
                    <a:prstGeom prst="rect">
                      <a:avLst/>
                    </a:prstGeom>
                    <a:noFill/>
                    <a:ln>
                      <a:noFill/>
                    </a:ln>
                  </pic:spPr>
                </pic:pic>
              </a:graphicData>
            </a:graphic>
          </wp:anchor>
        </w:drawing>
      </w:r>
      <w:r w:rsidR="003F785A">
        <w:rPr>
          <w:rFonts w:asciiTheme="minorHAnsi" w:hAnsiTheme="minorHAnsi"/>
          <w:b/>
          <w:bCs/>
        </w:rPr>
        <w:t xml:space="preserve">                                                   </w:t>
      </w:r>
      <w:r w:rsidR="00587571" w:rsidRPr="00D205E5">
        <w:rPr>
          <w:rFonts w:asciiTheme="minorHAnsi" w:hAnsiTheme="minorHAnsi"/>
          <w:b/>
          <w:bCs/>
        </w:rPr>
        <w:t xml:space="preserve">OTTAWA </w:t>
      </w:r>
      <w:smartTag w:uri="urn:schemas-microsoft-com:office:smarttags" w:element="stockticker">
        <w:r w:rsidR="00587571" w:rsidRPr="00D205E5">
          <w:rPr>
            <w:rFonts w:asciiTheme="minorHAnsi" w:hAnsiTheme="minorHAnsi"/>
            <w:b/>
            <w:bCs/>
          </w:rPr>
          <w:t>AREA</w:t>
        </w:r>
      </w:smartTag>
      <w:r w:rsidR="00BB6B0B" w:rsidRPr="00D205E5">
        <w:rPr>
          <w:rFonts w:asciiTheme="minorHAnsi" w:hAnsiTheme="minorHAnsi"/>
          <w:b/>
          <w:bCs/>
        </w:rPr>
        <w:t xml:space="preserve"> DRESSAGE GROUP</w:t>
      </w:r>
    </w:p>
    <w:p w14:paraId="7E2B7445" w14:textId="624A5DB1" w:rsidR="00587571" w:rsidRPr="00064B4C" w:rsidRDefault="003727B0" w:rsidP="00064B4C">
      <w:pPr>
        <w:rPr>
          <w:rFonts w:asciiTheme="minorHAnsi" w:hAnsiTheme="minorHAnsi"/>
          <w:b/>
          <w:bCs/>
        </w:rPr>
      </w:pPr>
      <w:r>
        <w:rPr>
          <w:rFonts w:asciiTheme="minorHAnsi" w:hAnsiTheme="minorHAnsi"/>
          <w:b/>
          <w:bCs/>
        </w:rPr>
        <w:t xml:space="preserve">                                                   </w:t>
      </w:r>
      <w:r w:rsidR="00390A36">
        <w:rPr>
          <w:rFonts w:asciiTheme="minorHAnsi" w:hAnsiTheme="minorHAnsi"/>
          <w:b/>
          <w:bCs/>
        </w:rPr>
        <w:t>2020</w:t>
      </w:r>
      <w:r w:rsidR="00F91CAB" w:rsidRPr="00D205E5">
        <w:rPr>
          <w:rFonts w:asciiTheme="minorHAnsi" w:hAnsiTheme="minorHAnsi"/>
          <w:b/>
          <w:bCs/>
        </w:rPr>
        <w:t xml:space="preserve"> </w:t>
      </w:r>
      <w:r w:rsidR="00587571" w:rsidRPr="00D205E5">
        <w:rPr>
          <w:rFonts w:asciiTheme="minorHAnsi" w:hAnsiTheme="minorHAnsi"/>
          <w:b/>
          <w:bCs/>
        </w:rPr>
        <w:t>MEMBERSHIP APPLICATION</w:t>
      </w:r>
    </w:p>
    <w:p w14:paraId="64186FBA" w14:textId="0BF68E66" w:rsidR="009A73F0" w:rsidRDefault="00791B68" w:rsidP="00791B68">
      <w:pPr>
        <w:rPr>
          <w:sz w:val="20"/>
          <w:szCs w:val="20"/>
        </w:rPr>
      </w:pPr>
      <w:r>
        <w:rPr>
          <w:sz w:val="20"/>
          <w:szCs w:val="20"/>
        </w:rPr>
        <w:t xml:space="preserve">                                                     </w:t>
      </w:r>
      <w:r w:rsidR="00587571" w:rsidRPr="00FF1718">
        <w:rPr>
          <w:sz w:val="20"/>
          <w:szCs w:val="20"/>
        </w:rPr>
        <w:t>OADG is a local group affiliated with both CADORA and Dressage Canada.</w:t>
      </w:r>
    </w:p>
    <w:p w14:paraId="18832BBB" w14:textId="77777777" w:rsidR="00BF01DF" w:rsidRDefault="00BF01DF" w:rsidP="00144900">
      <w:pPr>
        <w:rPr>
          <w:sz w:val="20"/>
          <w:szCs w:val="20"/>
        </w:rPr>
      </w:pPr>
    </w:p>
    <w:tbl>
      <w:tblPr>
        <w:tblStyle w:val="TableGrid"/>
        <w:tblW w:w="0" w:type="auto"/>
        <w:tblLook w:val="04A0" w:firstRow="1" w:lastRow="0" w:firstColumn="1" w:lastColumn="0" w:noHBand="0" w:noVBand="1"/>
      </w:tblPr>
      <w:tblGrid>
        <w:gridCol w:w="2448"/>
        <w:gridCol w:w="1620"/>
        <w:gridCol w:w="718"/>
        <w:gridCol w:w="851"/>
        <w:gridCol w:w="1581"/>
        <w:gridCol w:w="90"/>
        <w:gridCol w:w="3689"/>
        <w:gridCol w:w="26"/>
      </w:tblGrid>
      <w:tr w:rsidR="00F714B7" w:rsidRPr="00390A36" w14:paraId="4BED83B0" w14:textId="77777777" w:rsidTr="001C3C1B">
        <w:trPr>
          <w:gridAfter w:val="1"/>
          <w:wAfter w:w="26" w:type="dxa"/>
          <w:trHeight w:val="330"/>
        </w:trPr>
        <w:tc>
          <w:tcPr>
            <w:tcW w:w="2448" w:type="dxa"/>
          </w:tcPr>
          <w:p w14:paraId="35749667" w14:textId="0912DBFA" w:rsidR="00F714B7" w:rsidRPr="00390A36" w:rsidRDefault="00F714B7" w:rsidP="000A6238">
            <w:pPr>
              <w:spacing w:after="60"/>
            </w:pPr>
            <w:r w:rsidRPr="00390A36">
              <w:t>New</w:t>
            </w:r>
          </w:p>
        </w:tc>
        <w:tc>
          <w:tcPr>
            <w:tcW w:w="1620" w:type="dxa"/>
          </w:tcPr>
          <w:p w14:paraId="54BAC53C" w14:textId="7874B310" w:rsidR="00F714B7" w:rsidRPr="00390A36" w:rsidRDefault="00F714B7" w:rsidP="000A6238">
            <w:pPr>
              <w:spacing w:after="60"/>
            </w:pPr>
            <w:r>
              <w:t>Renewal</w:t>
            </w:r>
          </w:p>
        </w:tc>
        <w:tc>
          <w:tcPr>
            <w:tcW w:w="3150" w:type="dxa"/>
            <w:gridSpan w:val="3"/>
          </w:tcPr>
          <w:p w14:paraId="0F93C24C" w14:textId="0E1C769B" w:rsidR="001C3C1B" w:rsidRPr="001C3C1B" w:rsidRDefault="00F714B7" w:rsidP="001C3C1B">
            <w:pPr>
              <w:spacing w:after="60"/>
            </w:pPr>
            <w:r>
              <w:t>OEF #</w:t>
            </w:r>
            <w:r w:rsidR="001C3C1B">
              <w:t xml:space="preserve"> </w:t>
            </w:r>
            <w:r w:rsidR="001C3C1B" w:rsidRPr="001C3C1B">
              <w:rPr>
                <w:sz w:val="16"/>
                <w:szCs w:val="16"/>
              </w:rPr>
              <w:t>(required)</w:t>
            </w:r>
          </w:p>
        </w:tc>
        <w:tc>
          <w:tcPr>
            <w:tcW w:w="3779" w:type="dxa"/>
            <w:gridSpan w:val="2"/>
          </w:tcPr>
          <w:p w14:paraId="161F5ADD" w14:textId="6C2AA338" w:rsidR="001C3C1B" w:rsidRPr="00390A36" w:rsidRDefault="00F714B7" w:rsidP="000A6238">
            <w:pPr>
              <w:spacing w:after="60"/>
            </w:pPr>
            <w:r>
              <w:t xml:space="preserve">Cadora </w:t>
            </w:r>
            <w:proofErr w:type="spellStart"/>
            <w:r>
              <w:t>Inc</w:t>
            </w:r>
            <w:proofErr w:type="spellEnd"/>
            <w:r>
              <w:t xml:space="preserve"> #</w:t>
            </w:r>
            <w:r w:rsidR="001C3C1B">
              <w:t xml:space="preserve"> </w:t>
            </w:r>
            <w:r w:rsidR="001C3C1B" w:rsidRPr="001C3C1B">
              <w:rPr>
                <w:sz w:val="16"/>
                <w:szCs w:val="16"/>
              </w:rPr>
              <w:t>(</w:t>
            </w:r>
            <w:r w:rsidR="001C3C1B">
              <w:rPr>
                <w:sz w:val="16"/>
                <w:szCs w:val="16"/>
              </w:rPr>
              <w:t>if known)</w:t>
            </w:r>
          </w:p>
        </w:tc>
      </w:tr>
      <w:tr w:rsidR="00390A36" w:rsidRPr="00390A36" w14:paraId="5E28C17F" w14:textId="77777777" w:rsidTr="001C3C1B">
        <w:trPr>
          <w:gridAfter w:val="1"/>
          <w:wAfter w:w="26" w:type="dxa"/>
          <w:trHeight w:val="330"/>
        </w:trPr>
        <w:tc>
          <w:tcPr>
            <w:tcW w:w="2448" w:type="dxa"/>
          </w:tcPr>
          <w:p w14:paraId="71E1C1A3" w14:textId="77D9A25C" w:rsidR="00390A36" w:rsidRPr="00390A36" w:rsidRDefault="00390A36" w:rsidP="000A6238">
            <w:pPr>
              <w:spacing w:after="60"/>
            </w:pPr>
            <w:r>
              <w:t>Is this application for:</w:t>
            </w:r>
          </w:p>
        </w:tc>
        <w:tc>
          <w:tcPr>
            <w:tcW w:w="1620" w:type="dxa"/>
          </w:tcPr>
          <w:p w14:paraId="7CCE8E16" w14:textId="3A25F6A0" w:rsidR="00390A36" w:rsidRPr="00390A36" w:rsidRDefault="00390A36" w:rsidP="000A6238">
            <w:pPr>
              <w:spacing w:after="60"/>
            </w:pPr>
            <w:r>
              <w:t>Rider</w:t>
            </w:r>
          </w:p>
        </w:tc>
        <w:tc>
          <w:tcPr>
            <w:tcW w:w="3150" w:type="dxa"/>
            <w:gridSpan w:val="3"/>
          </w:tcPr>
          <w:p w14:paraId="1B2DD635" w14:textId="0EB267C0" w:rsidR="00390A36" w:rsidRPr="00390A36" w:rsidRDefault="00390A36" w:rsidP="000A6238">
            <w:pPr>
              <w:spacing w:after="60"/>
            </w:pPr>
            <w:r>
              <w:t>Horse Owner</w:t>
            </w:r>
          </w:p>
        </w:tc>
        <w:tc>
          <w:tcPr>
            <w:tcW w:w="3779" w:type="dxa"/>
            <w:gridSpan w:val="2"/>
          </w:tcPr>
          <w:p w14:paraId="487F7E9A" w14:textId="6D73A55F" w:rsidR="00390A36" w:rsidRPr="00390A36" w:rsidRDefault="00390A36" w:rsidP="000A6238">
            <w:pPr>
              <w:spacing w:after="60"/>
            </w:pPr>
            <w:r>
              <w:t>Supporter/Non Competitor</w:t>
            </w:r>
          </w:p>
        </w:tc>
      </w:tr>
      <w:tr w:rsidR="00390A36" w:rsidRPr="00390A36" w14:paraId="69C9D61D" w14:textId="77777777" w:rsidTr="001C3C1B">
        <w:trPr>
          <w:gridAfter w:val="1"/>
          <w:wAfter w:w="26" w:type="dxa"/>
          <w:trHeight w:val="345"/>
        </w:trPr>
        <w:tc>
          <w:tcPr>
            <w:tcW w:w="4068" w:type="dxa"/>
            <w:gridSpan w:val="2"/>
          </w:tcPr>
          <w:p w14:paraId="34D1CCAF" w14:textId="717E7C40" w:rsidR="00390A36" w:rsidRPr="00390A36" w:rsidRDefault="00390A36" w:rsidP="000A6238">
            <w:pPr>
              <w:spacing w:after="60"/>
            </w:pPr>
            <w:r>
              <w:t>Last Name:</w:t>
            </w:r>
          </w:p>
        </w:tc>
        <w:tc>
          <w:tcPr>
            <w:tcW w:w="6929" w:type="dxa"/>
            <w:gridSpan w:val="5"/>
          </w:tcPr>
          <w:p w14:paraId="527EE952" w14:textId="24AE8059" w:rsidR="00390A36" w:rsidRPr="00390A36" w:rsidRDefault="00390A36" w:rsidP="000A6238">
            <w:pPr>
              <w:spacing w:after="60"/>
            </w:pPr>
            <w:r>
              <w:t>First Name</w:t>
            </w:r>
          </w:p>
        </w:tc>
      </w:tr>
      <w:tr w:rsidR="006E362C" w14:paraId="4088F1EE" w14:textId="77777777" w:rsidTr="00AD5B18">
        <w:tc>
          <w:tcPr>
            <w:tcW w:w="11023" w:type="dxa"/>
            <w:gridSpan w:val="8"/>
          </w:tcPr>
          <w:p w14:paraId="492F8EE0" w14:textId="4C4CD10A" w:rsidR="006E362C" w:rsidRDefault="006E362C" w:rsidP="000A6238">
            <w:pPr>
              <w:spacing w:after="60"/>
              <w:rPr>
                <w:sz w:val="20"/>
                <w:szCs w:val="20"/>
              </w:rPr>
            </w:pPr>
            <w:bookmarkStart w:id="0" w:name="_Hlk24555575"/>
            <w:r>
              <w:rPr>
                <w:sz w:val="20"/>
                <w:szCs w:val="20"/>
              </w:rPr>
              <w:t>A</w:t>
            </w:r>
            <w:r w:rsidR="00390A36">
              <w:rPr>
                <w:sz w:val="20"/>
                <w:szCs w:val="20"/>
              </w:rPr>
              <w:t>ddress</w:t>
            </w:r>
          </w:p>
        </w:tc>
      </w:tr>
      <w:tr w:rsidR="006E362C" w14:paraId="11DFCE54" w14:textId="77777777" w:rsidTr="00390A36">
        <w:tc>
          <w:tcPr>
            <w:tcW w:w="4786" w:type="dxa"/>
            <w:gridSpan w:val="3"/>
          </w:tcPr>
          <w:p w14:paraId="60B60708" w14:textId="60A504CE" w:rsidR="006E362C" w:rsidRDefault="00390A36" w:rsidP="000A6238">
            <w:pPr>
              <w:spacing w:after="60"/>
              <w:rPr>
                <w:sz w:val="20"/>
                <w:szCs w:val="20"/>
              </w:rPr>
            </w:pPr>
            <w:r>
              <w:rPr>
                <w:sz w:val="20"/>
                <w:szCs w:val="20"/>
              </w:rPr>
              <w:t>City</w:t>
            </w:r>
          </w:p>
        </w:tc>
        <w:tc>
          <w:tcPr>
            <w:tcW w:w="2522" w:type="dxa"/>
            <w:gridSpan w:val="3"/>
          </w:tcPr>
          <w:p w14:paraId="4238BA5D" w14:textId="01A07A46" w:rsidR="006E362C" w:rsidRDefault="00390A36" w:rsidP="000A6238">
            <w:pPr>
              <w:spacing w:after="60"/>
              <w:rPr>
                <w:sz w:val="20"/>
                <w:szCs w:val="20"/>
              </w:rPr>
            </w:pPr>
            <w:r>
              <w:rPr>
                <w:sz w:val="20"/>
                <w:szCs w:val="20"/>
              </w:rPr>
              <w:t>Province</w:t>
            </w:r>
          </w:p>
        </w:tc>
        <w:tc>
          <w:tcPr>
            <w:tcW w:w="3715" w:type="dxa"/>
            <w:gridSpan w:val="2"/>
          </w:tcPr>
          <w:p w14:paraId="15525050" w14:textId="0DA8B708" w:rsidR="006E362C" w:rsidRDefault="00390A36" w:rsidP="000A6238">
            <w:pPr>
              <w:spacing w:after="60"/>
              <w:rPr>
                <w:sz w:val="20"/>
                <w:szCs w:val="20"/>
              </w:rPr>
            </w:pPr>
            <w:r>
              <w:rPr>
                <w:sz w:val="20"/>
                <w:szCs w:val="20"/>
              </w:rPr>
              <w:t>Postal Code</w:t>
            </w:r>
          </w:p>
        </w:tc>
      </w:tr>
      <w:tr w:rsidR="006E362C" w14:paraId="068F739C" w14:textId="77777777" w:rsidTr="00AD5B18">
        <w:tc>
          <w:tcPr>
            <w:tcW w:w="5637" w:type="dxa"/>
            <w:gridSpan w:val="4"/>
          </w:tcPr>
          <w:p w14:paraId="51FB2802" w14:textId="283E3639" w:rsidR="006E362C" w:rsidRDefault="00390A36" w:rsidP="000A6238">
            <w:pPr>
              <w:spacing w:after="60"/>
              <w:rPr>
                <w:sz w:val="20"/>
                <w:szCs w:val="20"/>
              </w:rPr>
            </w:pPr>
            <w:r>
              <w:rPr>
                <w:sz w:val="20"/>
                <w:szCs w:val="20"/>
              </w:rPr>
              <w:t>Home Phone</w:t>
            </w:r>
          </w:p>
        </w:tc>
        <w:tc>
          <w:tcPr>
            <w:tcW w:w="5386" w:type="dxa"/>
            <w:gridSpan w:val="4"/>
          </w:tcPr>
          <w:p w14:paraId="2B3AB71C" w14:textId="75685941" w:rsidR="006E362C" w:rsidRDefault="00390A36" w:rsidP="000A6238">
            <w:pPr>
              <w:spacing w:after="60"/>
              <w:rPr>
                <w:sz w:val="20"/>
                <w:szCs w:val="20"/>
              </w:rPr>
            </w:pPr>
            <w:r>
              <w:rPr>
                <w:sz w:val="20"/>
                <w:szCs w:val="20"/>
              </w:rPr>
              <w:t>Cell Phone</w:t>
            </w:r>
          </w:p>
        </w:tc>
      </w:tr>
      <w:tr w:rsidR="006E362C" w14:paraId="2C32A38D" w14:textId="77777777" w:rsidTr="00AD5B18">
        <w:tc>
          <w:tcPr>
            <w:tcW w:w="11023" w:type="dxa"/>
            <w:gridSpan w:val="8"/>
          </w:tcPr>
          <w:p w14:paraId="4852D142" w14:textId="21FB9DC5" w:rsidR="006E362C" w:rsidRPr="001C3C1B" w:rsidRDefault="00390A36" w:rsidP="008C3AB4">
            <w:pPr>
              <w:spacing w:after="60"/>
              <w:rPr>
                <w:sz w:val="16"/>
                <w:szCs w:val="16"/>
              </w:rPr>
            </w:pPr>
            <w:r>
              <w:rPr>
                <w:sz w:val="20"/>
                <w:szCs w:val="20"/>
              </w:rPr>
              <w:t>Email</w:t>
            </w:r>
            <w:bookmarkStart w:id="1" w:name="_GoBack"/>
            <w:bookmarkEnd w:id="1"/>
          </w:p>
        </w:tc>
      </w:tr>
      <w:bookmarkEnd w:id="0"/>
    </w:tbl>
    <w:p w14:paraId="73369490" w14:textId="77777777" w:rsidR="00185241" w:rsidRDefault="00185241" w:rsidP="002F3CB2">
      <w:pPr>
        <w:spacing w:after="60"/>
        <w:rPr>
          <w:b/>
          <w:smallCaps/>
        </w:rPr>
      </w:pPr>
    </w:p>
    <w:p w14:paraId="1511B767" w14:textId="51C015F6" w:rsidR="002F3CB2" w:rsidRPr="00F6563F" w:rsidRDefault="002F3CB2" w:rsidP="002F3CB2">
      <w:pPr>
        <w:spacing w:after="60"/>
        <w:rPr>
          <w:smallCaps/>
        </w:rPr>
      </w:pPr>
      <w:r w:rsidRPr="003F17AE">
        <w:rPr>
          <w:b/>
          <w:smallCaps/>
        </w:rPr>
        <w:t xml:space="preserve">JUNIOR </w:t>
      </w:r>
      <w:r w:rsidRPr="003F17AE">
        <w:rPr>
          <w:b/>
        </w:rPr>
        <w:t>RIDERS</w:t>
      </w:r>
      <w:r w:rsidR="00185241" w:rsidRPr="003F17AE">
        <w:rPr>
          <w:b/>
        </w:rPr>
        <w:t xml:space="preserve"> </w:t>
      </w:r>
      <w:r w:rsidR="00F6563F" w:rsidRPr="003F17AE">
        <w:rPr>
          <w:b/>
        </w:rPr>
        <w:t xml:space="preserve"> </w:t>
      </w:r>
      <w:r w:rsidRPr="003F17AE">
        <w:rPr>
          <w:b/>
          <w:smallCaps/>
        </w:rPr>
        <w:t xml:space="preserve"> </w:t>
      </w:r>
      <w:r w:rsidR="00F6563F">
        <w:rPr>
          <w:smallCaps/>
        </w:rPr>
        <w:t>J</w:t>
      </w:r>
      <w:r w:rsidR="00F6563F">
        <w:t>uniors</w:t>
      </w:r>
      <w:r w:rsidR="00F6563F" w:rsidRPr="00F6563F">
        <w:t xml:space="preserve"> are 18 or under for the full calendar year.</w:t>
      </w:r>
      <w:r w:rsidR="00F6563F" w:rsidRPr="00F6563F">
        <w:rPr>
          <w:smallCaps/>
        </w:rPr>
        <w:t xml:space="preserve"> </w:t>
      </w:r>
    </w:p>
    <w:tbl>
      <w:tblPr>
        <w:tblStyle w:val="TableGrid"/>
        <w:tblW w:w="0" w:type="auto"/>
        <w:tblLook w:val="04A0" w:firstRow="1" w:lastRow="0" w:firstColumn="1" w:lastColumn="0" w:noHBand="0" w:noVBand="1"/>
      </w:tblPr>
      <w:tblGrid>
        <w:gridCol w:w="4361"/>
        <w:gridCol w:w="6662"/>
      </w:tblGrid>
      <w:tr w:rsidR="002F3CB2" w14:paraId="69A48C23" w14:textId="77777777" w:rsidTr="003F3235">
        <w:tc>
          <w:tcPr>
            <w:tcW w:w="4361" w:type="dxa"/>
          </w:tcPr>
          <w:p w14:paraId="63B5B173" w14:textId="77777777" w:rsidR="002F3CB2" w:rsidRDefault="002F3CB2" w:rsidP="003F3235">
            <w:pPr>
              <w:spacing w:after="60"/>
              <w:rPr>
                <w:sz w:val="20"/>
                <w:szCs w:val="20"/>
              </w:rPr>
            </w:pPr>
            <w:r>
              <w:rPr>
                <w:sz w:val="20"/>
                <w:szCs w:val="20"/>
              </w:rPr>
              <w:t>DATE OF BIRTH</w:t>
            </w:r>
          </w:p>
        </w:tc>
        <w:tc>
          <w:tcPr>
            <w:tcW w:w="6662" w:type="dxa"/>
          </w:tcPr>
          <w:p w14:paraId="4C656A1C" w14:textId="4F98F9E8" w:rsidR="002F3CB2" w:rsidRDefault="002F3CB2" w:rsidP="003F3235">
            <w:pPr>
              <w:spacing w:after="60"/>
              <w:rPr>
                <w:sz w:val="20"/>
                <w:szCs w:val="20"/>
              </w:rPr>
            </w:pPr>
            <w:r>
              <w:rPr>
                <w:sz w:val="20"/>
                <w:szCs w:val="20"/>
              </w:rPr>
              <w:t xml:space="preserve"> PARENT/GUARDIAN NAME</w:t>
            </w:r>
          </w:p>
        </w:tc>
      </w:tr>
    </w:tbl>
    <w:p w14:paraId="310FB26E" w14:textId="77777777" w:rsidR="002F3CB2" w:rsidRDefault="002F3CB2" w:rsidP="000A6238">
      <w:pPr>
        <w:spacing w:after="60"/>
        <w:rPr>
          <w:b/>
          <w:smallCaps/>
        </w:rPr>
      </w:pPr>
    </w:p>
    <w:p w14:paraId="04D7CDC2" w14:textId="372B0675" w:rsidR="002F3CB2" w:rsidRPr="0053222E" w:rsidRDefault="002F3CB2" w:rsidP="00185241">
      <w:r w:rsidRPr="00185241">
        <w:rPr>
          <w:b/>
          <w:smallCaps/>
        </w:rPr>
        <w:t>HORSES &amp; OWNER</w:t>
      </w:r>
      <w:r w:rsidR="008F59C1" w:rsidRPr="00185241">
        <w:rPr>
          <w:b/>
          <w:smallCaps/>
        </w:rPr>
        <w:t xml:space="preserve">S </w:t>
      </w:r>
      <w:r w:rsidR="00F6563F" w:rsidRPr="00185241">
        <w:rPr>
          <w:b/>
          <w:smallCaps/>
        </w:rPr>
        <w:t xml:space="preserve"> </w:t>
      </w:r>
      <w:r w:rsidR="00F6563F" w:rsidRPr="00185241">
        <w:rPr>
          <w:smallCaps/>
        </w:rPr>
        <w:t xml:space="preserve"> </w:t>
      </w:r>
      <w:r w:rsidR="00F6563F" w:rsidRPr="00F6563F">
        <w:t>R</w:t>
      </w:r>
      <w:r w:rsidR="00F6563F">
        <w:t>iders must list show name of horse(s) and owner</w:t>
      </w:r>
      <w:r w:rsidR="00185241">
        <w:t>(</w:t>
      </w:r>
      <w:r w:rsidR="00F6563F">
        <w:t>s</w:t>
      </w:r>
      <w:r w:rsidR="00185241">
        <w:t>)</w:t>
      </w:r>
      <w:r w:rsidR="00F6563F">
        <w:t>.  Owners must be OADG</w:t>
      </w:r>
      <w:r w:rsidR="0053222E">
        <w:t xml:space="preserve"> &amp; Cadora</w:t>
      </w:r>
      <w:r w:rsidR="00F6563F">
        <w:t xml:space="preserve"> members</w:t>
      </w:r>
      <w:r w:rsidR="0053222E">
        <w:t xml:space="preserve"> to    be eligible for awards</w:t>
      </w:r>
      <w:r w:rsidR="008E7317">
        <w:t xml:space="preserve"> in the respective groups</w:t>
      </w:r>
      <w:r w:rsidR="00F6563F">
        <w:t>.</w:t>
      </w:r>
      <w:r w:rsidR="00185241">
        <w:t xml:space="preserve"> </w:t>
      </w:r>
      <w:r w:rsidR="00791B68">
        <w:t>Please use a separate form for horse owner membership application.</w:t>
      </w:r>
    </w:p>
    <w:tbl>
      <w:tblPr>
        <w:tblStyle w:val="TableGrid"/>
        <w:tblW w:w="0" w:type="auto"/>
        <w:tblLook w:val="04A0" w:firstRow="1" w:lastRow="0" w:firstColumn="1" w:lastColumn="0" w:noHBand="0" w:noVBand="1"/>
      </w:tblPr>
      <w:tblGrid>
        <w:gridCol w:w="11023"/>
      </w:tblGrid>
      <w:tr w:rsidR="002F3CB2" w14:paraId="41BDAD49" w14:textId="77777777" w:rsidTr="00563FFB">
        <w:tc>
          <w:tcPr>
            <w:tcW w:w="11023" w:type="dxa"/>
          </w:tcPr>
          <w:p w14:paraId="4045C661" w14:textId="77777777" w:rsidR="00185241" w:rsidRDefault="00185241" w:rsidP="00563FFB">
            <w:pPr>
              <w:spacing w:after="60"/>
              <w:rPr>
                <w:sz w:val="20"/>
                <w:szCs w:val="20"/>
              </w:rPr>
            </w:pPr>
          </w:p>
          <w:p w14:paraId="65FD4E9C" w14:textId="09DE2627" w:rsidR="00185241" w:rsidRDefault="00185241" w:rsidP="00563FFB">
            <w:pPr>
              <w:spacing w:after="60"/>
              <w:rPr>
                <w:sz w:val="20"/>
                <w:szCs w:val="20"/>
              </w:rPr>
            </w:pPr>
          </w:p>
        </w:tc>
      </w:tr>
    </w:tbl>
    <w:p w14:paraId="2BD8D7F7" w14:textId="77777777" w:rsidR="006A2A29" w:rsidRDefault="006A2A29" w:rsidP="00C5171B">
      <w:pPr>
        <w:spacing w:after="60"/>
        <w:rPr>
          <w:b/>
          <w:smallCaps/>
        </w:rPr>
      </w:pPr>
    </w:p>
    <w:p w14:paraId="1E261EEA" w14:textId="77777777" w:rsidR="006E362C" w:rsidRPr="0053222E" w:rsidRDefault="00C5171B" w:rsidP="00B22F8F">
      <w:pPr>
        <w:spacing w:after="60"/>
        <w:rPr>
          <w:b/>
          <w:smallCaps/>
        </w:rPr>
      </w:pPr>
      <w:r w:rsidRPr="0053222E">
        <w:rPr>
          <w:b/>
          <w:smallCaps/>
        </w:rPr>
        <w:t>MEMBERSHIP CATEGORY</w:t>
      </w:r>
      <w:r w:rsidR="00B44875" w:rsidRPr="0053222E">
        <w:rPr>
          <w:b/>
          <w:smallCaps/>
        </w:rPr>
        <w:t xml:space="preserve"> (Check all that apply)</w:t>
      </w:r>
    </w:p>
    <w:tbl>
      <w:tblPr>
        <w:tblStyle w:val="TableGrid"/>
        <w:tblW w:w="0" w:type="auto"/>
        <w:tblLayout w:type="fixed"/>
        <w:tblLook w:val="04A0" w:firstRow="1" w:lastRow="0" w:firstColumn="1" w:lastColumn="0" w:noHBand="0" w:noVBand="1"/>
      </w:tblPr>
      <w:tblGrid>
        <w:gridCol w:w="2358"/>
        <w:gridCol w:w="1710"/>
        <w:gridCol w:w="1710"/>
        <w:gridCol w:w="1350"/>
        <w:gridCol w:w="1890"/>
        <w:gridCol w:w="2005"/>
      </w:tblGrid>
      <w:tr w:rsidR="0053222E" w14:paraId="7B565CD8" w14:textId="77777777" w:rsidTr="0053222E">
        <w:trPr>
          <w:trHeight w:val="334"/>
        </w:trPr>
        <w:tc>
          <w:tcPr>
            <w:tcW w:w="2358" w:type="dxa"/>
          </w:tcPr>
          <w:p w14:paraId="377CC10A" w14:textId="0ED3F80D" w:rsidR="0053222E" w:rsidRDefault="0053222E" w:rsidP="000A6238">
            <w:pPr>
              <w:spacing w:after="60"/>
              <w:rPr>
                <w:sz w:val="20"/>
                <w:szCs w:val="20"/>
              </w:rPr>
            </w:pPr>
            <w:r>
              <w:rPr>
                <w:sz w:val="20"/>
                <w:szCs w:val="20"/>
              </w:rPr>
              <w:t>OFFICIAL/ORGANIZER</w:t>
            </w:r>
          </w:p>
        </w:tc>
        <w:tc>
          <w:tcPr>
            <w:tcW w:w="1710" w:type="dxa"/>
          </w:tcPr>
          <w:p w14:paraId="480661CB" w14:textId="77777777" w:rsidR="0053222E" w:rsidRDefault="0053222E" w:rsidP="000A6238">
            <w:pPr>
              <w:spacing w:after="60"/>
              <w:rPr>
                <w:sz w:val="20"/>
                <w:szCs w:val="20"/>
              </w:rPr>
            </w:pPr>
            <w:r>
              <w:rPr>
                <w:sz w:val="20"/>
                <w:szCs w:val="20"/>
              </w:rPr>
              <w:t>Coach</w:t>
            </w:r>
          </w:p>
        </w:tc>
        <w:tc>
          <w:tcPr>
            <w:tcW w:w="1710" w:type="dxa"/>
          </w:tcPr>
          <w:p w14:paraId="37E27553" w14:textId="77777777" w:rsidR="0053222E" w:rsidRDefault="0053222E" w:rsidP="000A6238">
            <w:pPr>
              <w:spacing w:after="60"/>
              <w:rPr>
                <w:sz w:val="20"/>
                <w:szCs w:val="20"/>
              </w:rPr>
            </w:pPr>
            <w:r>
              <w:rPr>
                <w:sz w:val="20"/>
                <w:szCs w:val="20"/>
              </w:rPr>
              <w:t>Judge</w:t>
            </w:r>
          </w:p>
        </w:tc>
        <w:tc>
          <w:tcPr>
            <w:tcW w:w="1350" w:type="dxa"/>
          </w:tcPr>
          <w:p w14:paraId="05BBBD0F" w14:textId="77777777" w:rsidR="0053222E" w:rsidRDefault="0053222E" w:rsidP="000A6238">
            <w:pPr>
              <w:spacing w:after="60"/>
              <w:rPr>
                <w:sz w:val="20"/>
                <w:szCs w:val="20"/>
              </w:rPr>
            </w:pPr>
            <w:r>
              <w:rPr>
                <w:sz w:val="20"/>
                <w:szCs w:val="20"/>
              </w:rPr>
              <w:t>Steward</w:t>
            </w:r>
          </w:p>
        </w:tc>
        <w:tc>
          <w:tcPr>
            <w:tcW w:w="3895" w:type="dxa"/>
            <w:gridSpan w:val="2"/>
          </w:tcPr>
          <w:p w14:paraId="457D84A4" w14:textId="20F654D7" w:rsidR="0053222E" w:rsidRDefault="0053222E" w:rsidP="000A6238">
            <w:pPr>
              <w:spacing w:after="60"/>
              <w:rPr>
                <w:sz w:val="20"/>
                <w:szCs w:val="20"/>
              </w:rPr>
            </w:pPr>
            <w:r>
              <w:rPr>
                <w:sz w:val="20"/>
                <w:szCs w:val="20"/>
              </w:rPr>
              <w:t>Show Organizer</w:t>
            </w:r>
          </w:p>
        </w:tc>
      </w:tr>
      <w:tr w:rsidR="0053222E" w14:paraId="5E403EC7" w14:textId="77777777" w:rsidTr="0053222E">
        <w:tc>
          <w:tcPr>
            <w:tcW w:w="2358" w:type="dxa"/>
          </w:tcPr>
          <w:p w14:paraId="3B34BF6F" w14:textId="77777777" w:rsidR="00C5171B" w:rsidRDefault="00C5171B" w:rsidP="000A6238">
            <w:pPr>
              <w:spacing w:after="60"/>
              <w:rPr>
                <w:sz w:val="20"/>
                <w:szCs w:val="20"/>
              </w:rPr>
            </w:pPr>
            <w:r>
              <w:rPr>
                <w:sz w:val="20"/>
                <w:szCs w:val="20"/>
              </w:rPr>
              <w:t>COMPETITION CATEGORY</w:t>
            </w:r>
          </w:p>
        </w:tc>
        <w:tc>
          <w:tcPr>
            <w:tcW w:w="1710" w:type="dxa"/>
          </w:tcPr>
          <w:p w14:paraId="71A0CDA1" w14:textId="77777777" w:rsidR="00C5171B" w:rsidRDefault="00C5171B" w:rsidP="000A6238">
            <w:pPr>
              <w:spacing w:after="60"/>
              <w:rPr>
                <w:sz w:val="20"/>
                <w:szCs w:val="20"/>
              </w:rPr>
            </w:pPr>
            <w:r>
              <w:rPr>
                <w:sz w:val="20"/>
                <w:szCs w:val="20"/>
              </w:rPr>
              <w:t>Junior</w:t>
            </w:r>
          </w:p>
        </w:tc>
        <w:tc>
          <w:tcPr>
            <w:tcW w:w="1710" w:type="dxa"/>
          </w:tcPr>
          <w:p w14:paraId="40FD7E31" w14:textId="77777777" w:rsidR="00C5171B" w:rsidRDefault="00C5171B" w:rsidP="000A6238">
            <w:pPr>
              <w:spacing w:after="60"/>
              <w:rPr>
                <w:sz w:val="20"/>
                <w:szCs w:val="20"/>
              </w:rPr>
            </w:pPr>
            <w:r>
              <w:rPr>
                <w:sz w:val="20"/>
                <w:szCs w:val="20"/>
              </w:rPr>
              <w:t>Adult Amateur</w:t>
            </w:r>
          </w:p>
        </w:tc>
        <w:tc>
          <w:tcPr>
            <w:tcW w:w="1350" w:type="dxa"/>
          </w:tcPr>
          <w:p w14:paraId="57DEFC6F" w14:textId="77777777" w:rsidR="00C5171B" w:rsidRDefault="00C5171B" w:rsidP="000A6238">
            <w:pPr>
              <w:spacing w:after="60"/>
              <w:rPr>
                <w:sz w:val="20"/>
                <w:szCs w:val="20"/>
              </w:rPr>
            </w:pPr>
            <w:r>
              <w:rPr>
                <w:sz w:val="20"/>
                <w:szCs w:val="20"/>
              </w:rPr>
              <w:t>Open</w:t>
            </w:r>
          </w:p>
        </w:tc>
        <w:tc>
          <w:tcPr>
            <w:tcW w:w="1890" w:type="dxa"/>
          </w:tcPr>
          <w:p w14:paraId="208717FA" w14:textId="77777777" w:rsidR="00C5171B" w:rsidRPr="0053222E" w:rsidRDefault="00C5171B" w:rsidP="000A6238">
            <w:pPr>
              <w:spacing w:after="60"/>
              <w:rPr>
                <w:sz w:val="20"/>
                <w:szCs w:val="20"/>
              </w:rPr>
            </w:pPr>
            <w:r w:rsidRPr="0053222E">
              <w:rPr>
                <w:sz w:val="20"/>
                <w:szCs w:val="20"/>
              </w:rPr>
              <w:t>Non-competitor</w:t>
            </w:r>
          </w:p>
        </w:tc>
        <w:tc>
          <w:tcPr>
            <w:tcW w:w="2005" w:type="dxa"/>
            <w:shd w:val="clear" w:color="auto" w:fill="D9D9D9" w:themeFill="background1" w:themeFillShade="D9"/>
          </w:tcPr>
          <w:p w14:paraId="79AF89A4" w14:textId="77777777" w:rsidR="00C5171B" w:rsidRDefault="00C5171B" w:rsidP="000A6238">
            <w:pPr>
              <w:spacing w:after="60"/>
              <w:rPr>
                <w:sz w:val="20"/>
                <w:szCs w:val="20"/>
              </w:rPr>
            </w:pPr>
          </w:p>
        </w:tc>
      </w:tr>
      <w:tr w:rsidR="0053222E" w14:paraId="0F07DE5D" w14:textId="77777777" w:rsidTr="0053222E">
        <w:tc>
          <w:tcPr>
            <w:tcW w:w="2358" w:type="dxa"/>
          </w:tcPr>
          <w:p w14:paraId="61B54F34" w14:textId="77777777" w:rsidR="0053222E" w:rsidRDefault="0053222E" w:rsidP="000A6238">
            <w:pPr>
              <w:spacing w:after="60"/>
              <w:rPr>
                <w:sz w:val="20"/>
                <w:szCs w:val="20"/>
              </w:rPr>
            </w:pPr>
            <w:r>
              <w:rPr>
                <w:sz w:val="20"/>
                <w:szCs w:val="20"/>
              </w:rPr>
              <w:t>COMPETITION LEVEL</w:t>
            </w:r>
          </w:p>
        </w:tc>
        <w:tc>
          <w:tcPr>
            <w:tcW w:w="1710" w:type="dxa"/>
          </w:tcPr>
          <w:p w14:paraId="03AC61D9" w14:textId="16F2B109" w:rsidR="0053222E" w:rsidRDefault="0053222E" w:rsidP="000A6238">
            <w:pPr>
              <w:spacing w:after="60"/>
              <w:rPr>
                <w:sz w:val="20"/>
                <w:szCs w:val="20"/>
              </w:rPr>
            </w:pPr>
            <w:r>
              <w:rPr>
                <w:sz w:val="20"/>
                <w:szCs w:val="20"/>
              </w:rPr>
              <w:t>Schooling/ESD</w:t>
            </w:r>
          </w:p>
        </w:tc>
        <w:tc>
          <w:tcPr>
            <w:tcW w:w="1710" w:type="dxa"/>
          </w:tcPr>
          <w:p w14:paraId="07328126" w14:textId="77777777" w:rsidR="0053222E" w:rsidRDefault="0053222E" w:rsidP="000A6238">
            <w:pPr>
              <w:spacing w:after="60"/>
              <w:rPr>
                <w:sz w:val="20"/>
                <w:szCs w:val="20"/>
              </w:rPr>
            </w:pPr>
            <w:r>
              <w:rPr>
                <w:sz w:val="20"/>
                <w:szCs w:val="20"/>
              </w:rPr>
              <w:t>Bronze</w:t>
            </w:r>
          </w:p>
        </w:tc>
        <w:tc>
          <w:tcPr>
            <w:tcW w:w="1350" w:type="dxa"/>
          </w:tcPr>
          <w:p w14:paraId="379154F0" w14:textId="77777777" w:rsidR="0053222E" w:rsidRDefault="0053222E" w:rsidP="000A6238">
            <w:pPr>
              <w:spacing w:after="60"/>
              <w:rPr>
                <w:sz w:val="20"/>
                <w:szCs w:val="20"/>
              </w:rPr>
            </w:pPr>
            <w:r>
              <w:rPr>
                <w:sz w:val="20"/>
                <w:szCs w:val="20"/>
              </w:rPr>
              <w:t>Silver</w:t>
            </w:r>
          </w:p>
        </w:tc>
        <w:tc>
          <w:tcPr>
            <w:tcW w:w="1890" w:type="dxa"/>
          </w:tcPr>
          <w:p w14:paraId="5D7455A0" w14:textId="77777777" w:rsidR="0053222E" w:rsidRDefault="0053222E" w:rsidP="000A6238">
            <w:pPr>
              <w:spacing w:after="60"/>
              <w:rPr>
                <w:sz w:val="20"/>
                <w:szCs w:val="20"/>
              </w:rPr>
            </w:pPr>
            <w:r>
              <w:rPr>
                <w:sz w:val="20"/>
                <w:szCs w:val="20"/>
              </w:rPr>
              <w:t>Gold</w:t>
            </w:r>
          </w:p>
        </w:tc>
        <w:tc>
          <w:tcPr>
            <w:tcW w:w="2005" w:type="dxa"/>
          </w:tcPr>
          <w:p w14:paraId="1E5DC97F" w14:textId="737C84D6" w:rsidR="0053222E" w:rsidRDefault="0053222E" w:rsidP="000A6238">
            <w:pPr>
              <w:spacing w:after="60"/>
              <w:rPr>
                <w:sz w:val="20"/>
                <w:szCs w:val="20"/>
              </w:rPr>
            </w:pPr>
            <w:r>
              <w:rPr>
                <w:sz w:val="20"/>
                <w:szCs w:val="20"/>
              </w:rPr>
              <w:t>Platinum/CDI</w:t>
            </w:r>
          </w:p>
        </w:tc>
      </w:tr>
    </w:tbl>
    <w:p w14:paraId="6A8E072A" w14:textId="3CBD478E" w:rsidR="00C5171B" w:rsidRDefault="00C5171B" w:rsidP="00855C9C">
      <w:pPr>
        <w:suppressAutoHyphens w:val="0"/>
        <w:rPr>
          <w:sz w:val="20"/>
          <w:szCs w:val="20"/>
        </w:rPr>
      </w:pPr>
    </w:p>
    <w:p w14:paraId="65B5B75D" w14:textId="2D329826" w:rsidR="00BF3CE8" w:rsidRPr="00920CA7" w:rsidRDefault="00BF3CE8" w:rsidP="00BF3CE8">
      <w:pPr>
        <w:spacing w:after="60"/>
        <w:rPr>
          <w:b/>
          <w:smallCaps/>
          <w:sz w:val="20"/>
          <w:szCs w:val="20"/>
        </w:rPr>
      </w:pPr>
      <w:r w:rsidRPr="0053222E">
        <w:rPr>
          <w:b/>
          <w:smallCaps/>
        </w:rPr>
        <w:t>MEMBERSHI</w:t>
      </w:r>
      <w:r w:rsidR="0053222E" w:rsidRPr="0053222E">
        <w:rPr>
          <w:b/>
          <w:smallCaps/>
        </w:rPr>
        <w:t>P FEES</w:t>
      </w:r>
      <w:r w:rsidR="00920CA7">
        <w:rPr>
          <w:b/>
          <w:smallCaps/>
        </w:rPr>
        <w:t xml:space="preserve"> </w:t>
      </w:r>
      <w:r w:rsidR="00920CA7">
        <w:rPr>
          <w:b/>
          <w:smallCaps/>
          <w:sz w:val="20"/>
          <w:szCs w:val="20"/>
        </w:rPr>
        <w:t xml:space="preserve">(same fees as 2019, separated into individual line items.  Pick </w:t>
      </w:r>
      <w:r w:rsidR="00920CA7" w:rsidRPr="00920CA7">
        <w:rPr>
          <w:b/>
          <w:smallCaps/>
          <w:sz w:val="20"/>
          <w:szCs w:val="20"/>
          <w:u w:val="single"/>
        </w:rPr>
        <w:t>all</w:t>
      </w:r>
      <w:r w:rsidR="00920CA7">
        <w:rPr>
          <w:b/>
          <w:smallCaps/>
          <w:sz w:val="20"/>
          <w:szCs w:val="20"/>
        </w:rPr>
        <w:t xml:space="preserve"> the memberships required.)</w:t>
      </w:r>
    </w:p>
    <w:tbl>
      <w:tblPr>
        <w:tblStyle w:val="TableGrid"/>
        <w:tblW w:w="11023" w:type="dxa"/>
        <w:tblLook w:val="04A0" w:firstRow="1" w:lastRow="0" w:firstColumn="1" w:lastColumn="0" w:noHBand="0" w:noVBand="1"/>
      </w:tblPr>
      <w:tblGrid>
        <w:gridCol w:w="6318"/>
        <w:gridCol w:w="1587"/>
        <w:gridCol w:w="1701"/>
        <w:gridCol w:w="1417"/>
      </w:tblGrid>
      <w:tr w:rsidR="00BF3CE8" w14:paraId="6CA291F1" w14:textId="77777777" w:rsidTr="003F17AE">
        <w:tc>
          <w:tcPr>
            <w:tcW w:w="6318" w:type="dxa"/>
          </w:tcPr>
          <w:p w14:paraId="07485437" w14:textId="77777777" w:rsidR="00BF3CE8" w:rsidRPr="0062402C" w:rsidRDefault="00BF3CE8" w:rsidP="00C05C63">
            <w:pPr>
              <w:spacing w:after="60"/>
              <w:rPr>
                <w:smallCaps/>
                <w:sz w:val="20"/>
                <w:szCs w:val="20"/>
              </w:rPr>
            </w:pPr>
            <w:r>
              <w:rPr>
                <w:smallCaps/>
                <w:sz w:val="20"/>
                <w:szCs w:val="20"/>
              </w:rPr>
              <w:t>membership type</w:t>
            </w:r>
          </w:p>
        </w:tc>
        <w:tc>
          <w:tcPr>
            <w:tcW w:w="1587" w:type="dxa"/>
          </w:tcPr>
          <w:p w14:paraId="7CD364E5" w14:textId="77777777" w:rsidR="00BF3CE8" w:rsidRPr="0062402C" w:rsidRDefault="00BF3CE8" w:rsidP="00C05C63">
            <w:pPr>
              <w:spacing w:after="60"/>
              <w:rPr>
                <w:smallCaps/>
                <w:sz w:val="20"/>
                <w:szCs w:val="20"/>
              </w:rPr>
            </w:pPr>
            <w:r>
              <w:rPr>
                <w:smallCaps/>
                <w:sz w:val="20"/>
                <w:szCs w:val="20"/>
              </w:rPr>
              <w:t>senior</w:t>
            </w:r>
          </w:p>
        </w:tc>
        <w:tc>
          <w:tcPr>
            <w:tcW w:w="1701" w:type="dxa"/>
          </w:tcPr>
          <w:p w14:paraId="54D297C1" w14:textId="77777777" w:rsidR="00BF3CE8" w:rsidRPr="0062402C" w:rsidRDefault="00BF3CE8" w:rsidP="00C05C63">
            <w:pPr>
              <w:spacing w:after="60"/>
              <w:rPr>
                <w:smallCaps/>
                <w:sz w:val="20"/>
                <w:szCs w:val="20"/>
              </w:rPr>
            </w:pPr>
            <w:r>
              <w:rPr>
                <w:smallCaps/>
                <w:sz w:val="20"/>
                <w:szCs w:val="20"/>
              </w:rPr>
              <w:t>junior</w:t>
            </w:r>
          </w:p>
        </w:tc>
        <w:tc>
          <w:tcPr>
            <w:tcW w:w="1417" w:type="dxa"/>
          </w:tcPr>
          <w:p w14:paraId="2E14BCFA" w14:textId="25D27371" w:rsidR="00BF3CE8" w:rsidRPr="0062402C" w:rsidRDefault="00BF3CE8" w:rsidP="00C05C63">
            <w:pPr>
              <w:spacing w:after="60"/>
              <w:rPr>
                <w:smallCaps/>
                <w:sz w:val="20"/>
                <w:szCs w:val="20"/>
              </w:rPr>
            </w:pPr>
            <w:r>
              <w:rPr>
                <w:smallCaps/>
                <w:sz w:val="20"/>
                <w:szCs w:val="20"/>
              </w:rPr>
              <w:t xml:space="preserve"> cost</w:t>
            </w:r>
          </w:p>
        </w:tc>
      </w:tr>
      <w:tr w:rsidR="00BF3CE8" w14:paraId="50FE0A0B" w14:textId="77777777" w:rsidTr="003F17AE">
        <w:tc>
          <w:tcPr>
            <w:tcW w:w="6318" w:type="dxa"/>
          </w:tcPr>
          <w:p w14:paraId="33C5C390" w14:textId="77777777" w:rsidR="00BF3CE8" w:rsidRPr="0062402C" w:rsidRDefault="00BF3CE8" w:rsidP="00C05C63">
            <w:pPr>
              <w:spacing w:after="60"/>
              <w:rPr>
                <w:smallCaps/>
                <w:sz w:val="20"/>
                <w:szCs w:val="20"/>
              </w:rPr>
            </w:pPr>
            <w:r>
              <w:rPr>
                <w:smallCaps/>
                <w:sz w:val="20"/>
                <w:szCs w:val="20"/>
              </w:rPr>
              <w:t>OADG local only</w:t>
            </w:r>
          </w:p>
        </w:tc>
        <w:tc>
          <w:tcPr>
            <w:tcW w:w="1587" w:type="dxa"/>
          </w:tcPr>
          <w:p w14:paraId="44EC2C46" w14:textId="78614E1E" w:rsidR="00BF3CE8" w:rsidRPr="0062402C" w:rsidRDefault="00BF3CE8" w:rsidP="00C05C63">
            <w:pPr>
              <w:spacing w:after="60"/>
              <w:rPr>
                <w:smallCaps/>
                <w:sz w:val="20"/>
                <w:szCs w:val="20"/>
              </w:rPr>
            </w:pPr>
            <w:r>
              <w:rPr>
                <w:smallCaps/>
                <w:sz w:val="20"/>
                <w:szCs w:val="20"/>
              </w:rPr>
              <w:t>$3</w:t>
            </w:r>
            <w:r w:rsidR="00A83530">
              <w:rPr>
                <w:smallCaps/>
                <w:sz w:val="20"/>
                <w:szCs w:val="20"/>
              </w:rPr>
              <w:t>5</w:t>
            </w:r>
          </w:p>
        </w:tc>
        <w:tc>
          <w:tcPr>
            <w:tcW w:w="1701" w:type="dxa"/>
          </w:tcPr>
          <w:p w14:paraId="336B65C7" w14:textId="179B08AD" w:rsidR="00BF3CE8" w:rsidRPr="0062402C" w:rsidRDefault="00BF3CE8" w:rsidP="00C05C63">
            <w:pPr>
              <w:spacing w:after="60"/>
              <w:rPr>
                <w:smallCaps/>
                <w:sz w:val="20"/>
                <w:szCs w:val="20"/>
              </w:rPr>
            </w:pPr>
            <w:r>
              <w:rPr>
                <w:smallCaps/>
                <w:sz w:val="20"/>
                <w:szCs w:val="20"/>
              </w:rPr>
              <w:t>$2</w:t>
            </w:r>
            <w:r w:rsidR="00A83530">
              <w:rPr>
                <w:smallCaps/>
                <w:sz w:val="20"/>
                <w:szCs w:val="20"/>
              </w:rPr>
              <w:t>5</w:t>
            </w:r>
          </w:p>
        </w:tc>
        <w:tc>
          <w:tcPr>
            <w:tcW w:w="1417" w:type="dxa"/>
          </w:tcPr>
          <w:p w14:paraId="3A2C4FCC" w14:textId="77777777" w:rsidR="00BF3CE8" w:rsidRPr="0062402C" w:rsidRDefault="00BF3CE8" w:rsidP="00C05C63">
            <w:pPr>
              <w:spacing w:after="60"/>
              <w:rPr>
                <w:smallCaps/>
                <w:sz w:val="20"/>
                <w:szCs w:val="20"/>
              </w:rPr>
            </w:pPr>
          </w:p>
        </w:tc>
      </w:tr>
      <w:tr w:rsidR="00BF3CE8" w14:paraId="4C102512" w14:textId="77777777" w:rsidTr="003F17AE">
        <w:tc>
          <w:tcPr>
            <w:tcW w:w="6318" w:type="dxa"/>
          </w:tcPr>
          <w:p w14:paraId="3CD42608" w14:textId="605C3534" w:rsidR="00BF3CE8" w:rsidRPr="0062402C" w:rsidRDefault="00BF3CE8" w:rsidP="00C05C63">
            <w:pPr>
              <w:spacing w:after="60"/>
              <w:rPr>
                <w:smallCaps/>
                <w:sz w:val="20"/>
                <w:szCs w:val="20"/>
              </w:rPr>
            </w:pPr>
            <w:r>
              <w:rPr>
                <w:smallCaps/>
                <w:sz w:val="20"/>
                <w:szCs w:val="20"/>
              </w:rPr>
              <w:t xml:space="preserve">CADORA Ontario. </w:t>
            </w:r>
            <w:r w:rsidR="003F17AE">
              <w:rPr>
                <w:sz w:val="18"/>
                <w:szCs w:val="18"/>
              </w:rPr>
              <w:t xml:space="preserve"> $10</w:t>
            </w:r>
          </w:p>
        </w:tc>
        <w:tc>
          <w:tcPr>
            <w:tcW w:w="1587" w:type="dxa"/>
          </w:tcPr>
          <w:p w14:paraId="31C3D92C" w14:textId="42D8D534" w:rsidR="00BF3CE8" w:rsidRPr="0062402C" w:rsidRDefault="00BF3CE8" w:rsidP="00C05C63">
            <w:pPr>
              <w:spacing w:after="60"/>
              <w:rPr>
                <w:smallCaps/>
                <w:sz w:val="20"/>
                <w:szCs w:val="20"/>
              </w:rPr>
            </w:pPr>
            <w:r>
              <w:rPr>
                <w:smallCaps/>
                <w:sz w:val="20"/>
                <w:szCs w:val="20"/>
              </w:rPr>
              <w:t>$</w:t>
            </w:r>
            <w:r w:rsidR="003F17AE">
              <w:rPr>
                <w:smallCaps/>
                <w:sz w:val="20"/>
                <w:szCs w:val="20"/>
              </w:rPr>
              <w:t>10</w:t>
            </w:r>
          </w:p>
        </w:tc>
        <w:tc>
          <w:tcPr>
            <w:tcW w:w="1701" w:type="dxa"/>
          </w:tcPr>
          <w:p w14:paraId="416F45C6" w14:textId="53C0BB10" w:rsidR="00BF3CE8" w:rsidRPr="0062402C" w:rsidRDefault="00BF3CE8" w:rsidP="00C05C63">
            <w:pPr>
              <w:spacing w:after="60"/>
              <w:rPr>
                <w:smallCaps/>
                <w:sz w:val="20"/>
                <w:szCs w:val="20"/>
              </w:rPr>
            </w:pPr>
            <w:r>
              <w:rPr>
                <w:smallCaps/>
                <w:sz w:val="20"/>
                <w:szCs w:val="20"/>
              </w:rPr>
              <w:t>$</w:t>
            </w:r>
            <w:r w:rsidR="003F17AE">
              <w:rPr>
                <w:smallCaps/>
                <w:sz w:val="20"/>
                <w:szCs w:val="20"/>
              </w:rPr>
              <w:t>10</w:t>
            </w:r>
          </w:p>
        </w:tc>
        <w:tc>
          <w:tcPr>
            <w:tcW w:w="1417" w:type="dxa"/>
          </w:tcPr>
          <w:p w14:paraId="64D4A022" w14:textId="77777777" w:rsidR="00BF3CE8" w:rsidRPr="0062402C" w:rsidRDefault="00BF3CE8" w:rsidP="00C05C63">
            <w:pPr>
              <w:spacing w:after="60"/>
              <w:rPr>
                <w:smallCaps/>
                <w:sz w:val="20"/>
                <w:szCs w:val="20"/>
              </w:rPr>
            </w:pPr>
          </w:p>
        </w:tc>
      </w:tr>
      <w:tr w:rsidR="00BF3CE8" w14:paraId="51C6922B" w14:textId="77777777" w:rsidTr="003F17AE">
        <w:tc>
          <w:tcPr>
            <w:tcW w:w="6318" w:type="dxa"/>
          </w:tcPr>
          <w:p w14:paraId="00C03ECC" w14:textId="514EAB8D" w:rsidR="00BF3CE8" w:rsidRPr="00542543" w:rsidRDefault="00BF3CE8" w:rsidP="00DF5632">
            <w:pPr>
              <w:spacing w:after="60"/>
              <w:rPr>
                <w:i/>
                <w:sz w:val="18"/>
                <w:szCs w:val="18"/>
              </w:rPr>
            </w:pPr>
            <w:r>
              <w:rPr>
                <w:smallCaps/>
                <w:sz w:val="20"/>
                <w:szCs w:val="20"/>
              </w:rPr>
              <w:t>CADORA National</w:t>
            </w:r>
            <w:r w:rsidR="00DF5632">
              <w:rPr>
                <w:smallCaps/>
                <w:sz w:val="20"/>
                <w:szCs w:val="20"/>
              </w:rPr>
              <w:t xml:space="preserve">.  </w:t>
            </w:r>
            <w:r w:rsidR="003F17AE">
              <w:rPr>
                <w:sz w:val="18"/>
                <w:szCs w:val="18"/>
              </w:rPr>
              <w:t xml:space="preserve"> $30</w:t>
            </w:r>
            <w:r>
              <w:rPr>
                <w:sz w:val="18"/>
                <w:szCs w:val="18"/>
              </w:rPr>
              <w:t xml:space="preserve">  </w:t>
            </w:r>
            <w:r w:rsidR="00934F8D">
              <w:rPr>
                <w:sz w:val="18"/>
                <w:szCs w:val="18"/>
              </w:rPr>
              <w:t>Sr / $20 Jr</w:t>
            </w:r>
            <w:r w:rsidR="00033795">
              <w:rPr>
                <w:sz w:val="18"/>
                <w:szCs w:val="18"/>
              </w:rPr>
              <w:t xml:space="preserve"> (includes one Omnibus)</w:t>
            </w:r>
          </w:p>
        </w:tc>
        <w:tc>
          <w:tcPr>
            <w:tcW w:w="1587" w:type="dxa"/>
          </w:tcPr>
          <w:p w14:paraId="6A35D1A7" w14:textId="74307CF8" w:rsidR="00BF3CE8" w:rsidRDefault="00BF3CE8" w:rsidP="00C05C63">
            <w:pPr>
              <w:spacing w:after="60"/>
              <w:rPr>
                <w:smallCaps/>
                <w:sz w:val="20"/>
                <w:szCs w:val="20"/>
              </w:rPr>
            </w:pPr>
            <w:r>
              <w:rPr>
                <w:smallCaps/>
                <w:sz w:val="20"/>
                <w:szCs w:val="20"/>
              </w:rPr>
              <w:t>$</w:t>
            </w:r>
            <w:r w:rsidR="003F17AE">
              <w:rPr>
                <w:smallCaps/>
                <w:sz w:val="20"/>
                <w:szCs w:val="20"/>
              </w:rPr>
              <w:t>30</w:t>
            </w:r>
          </w:p>
        </w:tc>
        <w:tc>
          <w:tcPr>
            <w:tcW w:w="1701" w:type="dxa"/>
          </w:tcPr>
          <w:p w14:paraId="2DB8E0B1" w14:textId="075A4E1C" w:rsidR="00BF3CE8" w:rsidRDefault="00BF3CE8" w:rsidP="00C05C63">
            <w:pPr>
              <w:spacing w:after="60"/>
              <w:rPr>
                <w:smallCaps/>
                <w:sz w:val="20"/>
                <w:szCs w:val="20"/>
              </w:rPr>
            </w:pPr>
            <w:r>
              <w:rPr>
                <w:smallCaps/>
                <w:sz w:val="20"/>
                <w:szCs w:val="20"/>
              </w:rPr>
              <w:t>$</w:t>
            </w:r>
            <w:r w:rsidR="00934F8D">
              <w:rPr>
                <w:smallCaps/>
                <w:sz w:val="20"/>
                <w:szCs w:val="20"/>
              </w:rPr>
              <w:t>2</w:t>
            </w:r>
            <w:r w:rsidR="003F17AE">
              <w:rPr>
                <w:smallCaps/>
                <w:sz w:val="20"/>
                <w:szCs w:val="20"/>
              </w:rPr>
              <w:t>0</w:t>
            </w:r>
          </w:p>
        </w:tc>
        <w:tc>
          <w:tcPr>
            <w:tcW w:w="1417" w:type="dxa"/>
          </w:tcPr>
          <w:p w14:paraId="2890B042" w14:textId="77777777" w:rsidR="00BF3CE8" w:rsidRPr="0062402C" w:rsidRDefault="00BF3CE8" w:rsidP="00C05C63">
            <w:pPr>
              <w:spacing w:after="60"/>
              <w:rPr>
                <w:smallCaps/>
                <w:sz w:val="20"/>
                <w:szCs w:val="20"/>
              </w:rPr>
            </w:pPr>
          </w:p>
        </w:tc>
      </w:tr>
      <w:tr w:rsidR="00BF3CE8" w14:paraId="034FAA0D" w14:textId="77777777" w:rsidTr="00C05C63">
        <w:tc>
          <w:tcPr>
            <w:tcW w:w="9606" w:type="dxa"/>
            <w:gridSpan w:val="3"/>
          </w:tcPr>
          <w:p w14:paraId="6B549017" w14:textId="77777777" w:rsidR="00BF3CE8" w:rsidRPr="0062402C" w:rsidRDefault="00BF3CE8" w:rsidP="00C05C63">
            <w:pPr>
              <w:spacing w:after="60"/>
              <w:rPr>
                <w:b/>
                <w:smallCaps/>
                <w:sz w:val="20"/>
                <w:szCs w:val="20"/>
              </w:rPr>
            </w:pPr>
            <w:r w:rsidRPr="0062402C">
              <w:rPr>
                <w:b/>
                <w:smallCaps/>
                <w:sz w:val="20"/>
                <w:szCs w:val="20"/>
              </w:rPr>
              <w:t>YOUR SUBTOTAL FOR MEMBERSHIP</w:t>
            </w:r>
          </w:p>
        </w:tc>
        <w:tc>
          <w:tcPr>
            <w:tcW w:w="1417" w:type="dxa"/>
            <w:shd w:val="clear" w:color="auto" w:fill="FFFF00"/>
          </w:tcPr>
          <w:p w14:paraId="2628B90B" w14:textId="77777777" w:rsidR="00BF3CE8" w:rsidRPr="0062402C" w:rsidRDefault="00BF3CE8" w:rsidP="00C05C63">
            <w:pPr>
              <w:spacing w:after="60"/>
              <w:rPr>
                <w:smallCaps/>
                <w:sz w:val="20"/>
                <w:szCs w:val="20"/>
              </w:rPr>
            </w:pPr>
          </w:p>
        </w:tc>
      </w:tr>
    </w:tbl>
    <w:p w14:paraId="223B5A0A" w14:textId="77777777" w:rsidR="00BF3CE8" w:rsidRDefault="00BF3CE8" w:rsidP="00BF3CE8">
      <w:pPr>
        <w:rPr>
          <w:b/>
          <w:color w:val="FF0000"/>
          <w:sz w:val="20"/>
          <w:szCs w:val="20"/>
        </w:rPr>
      </w:pPr>
    </w:p>
    <w:p w14:paraId="59F9F6A5" w14:textId="77777777" w:rsidR="00BF3CE8" w:rsidRPr="00DF5632" w:rsidRDefault="00BF3CE8" w:rsidP="00BF3CE8">
      <w:pPr>
        <w:rPr>
          <w:b/>
          <w:bCs/>
          <w:sz w:val="20"/>
          <w:szCs w:val="20"/>
        </w:rPr>
      </w:pPr>
      <w:r w:rsidRPr="00DF5632">
        <w:rPr>
          <w:b/>
          <w:sz w:val="20"/>
          <w:szCs w:val="20"/>
        </w:rPr>
        <w:t xml:space="preserve">SUPPLIES:  </w:t>
      </w:r>
      <w:r w:rsidRPr="00DF5632">
        <w:rPr>
          <w:b/>
          <w:bCs/>
          <w:sz w:val="20"/>
          <w:szCs w:val="20"/>
        </w:rPr>
        <w:t>You can only order from these supplies if you are a member of CADORA NATIONAL</w:t>
      </w:r>
    </w:p>
    <w:tbl>
      <w:tblPr>
        <w:tblStyle w:val="TableGrid"/>
        <w:tblW w:w="11039" w:type="dxa"/>
        <w:tblLook w:val="04A0" w:firstRow="1" w:lastRow="0" w:firstColumn="1" w:lastColumn="0" w:noHBand="0" w:noVBand="1"/>
      </w:tblPr>
      <w:tblGrid>
        <w:gridCol w:w="4431"/>
        <w:gridCol w:w="1296"/>
        <w:gridCol w:w="3757"/>
        <w:gridCol w:w="1555"/>
      </w:tblGrid>
      <w:tr w:rsidR="008F59C1" w14:paraId="3B52E107" w14:textId="77777777" w:rsidTr="00791B68">
        <w:trPr>
          <w:trHeight w:val="301"/>
        </w:trPr>
        <w:tc>
          <w:tcPr>
            <w:tcW w:w="4431" w:type="dxa"/>
          </w:tcPr>
          <w:p w14:paraId="6577ED95" w14:textId="77777777" w:rsidR="008F59C1" w:rsidRPr="00CF0182" w:rsidRDefault="008F59C1" w:rsidP="00C05C63">
            <w:pPr>
              <w:rPr>
                <w:sz w:val="18"/>
                <w:szCs w:val="18"/>
              </w:rPr>
            </w:pPr>
            <w:r>
              <w:rPr>
                <w:sz w:val="18"/>
                <w:szCs w:val="18"/>
              </w:rPr>
              <w:t>Item</w:t>
            </w:r>
          </w:p>
        </w:tc>
        <w:tc>
          <w:tcPr>
            <w:tcW w:w="1296" w:type="dxa"/>
          </w:tcPr>
          <w:p w14:paraId="2B1220DC" w14:textId="3067B993" w:rsidR="008F59C1" w:rsidRPr="00087F76" w:rsidRDefault="008F59C1" w:rsidP="00C05C63">
            <w:pPr>
              <w:spacing w:after="60"/>
              <w:rPr>
                <w:smallCaps/>
                <w:sz w:val="20"/>
                <w:szCs w:val="20"/>
              </w:rPr>
            </w:pPr>
            <w:r>
              <w:rPr>
                <w:smallCaps/>
                <w:sz w:val="20"/>
                <w:szCs w:val="20"/>
              </w:rPr>
              <w:t>COST</w:t>
            </w:r>
          </w:p>
        </w:tc>
        <w:tc>
          <w:tcPr>
            <w:tcW w:w="3757" w:type="dxa"/>
          </w:tcPr>
          <w:p w14:paraId="7706146F" w14:textId="77777777" w:rsidR="008F59C1" w:rsidRPr="00087F76" w:rsidRDefault="008F59C1" w:rsidP="00C05C63">
            <w:pPr>
              <w:spacing w:after="60"/>
              <w:rPr>
                <w:smallCaps/>
                <w:sz w:val="20"/>
                <w:szCs w:val="20"/>
              </w:rPr>
            </w:pPr>
          </w:p>
        </w:tc>
        <w:tc>
          <w:tcPr>
            <w:tcW w:w="1555" w:type="dxa"/>
          </w:tcPr>
          <w:p w14:paraId="44E25E92" w14:textId="3BAF64EE" w:rsidR="008F59C1" w:rsidRDefault="008F59C1" w:rsidP="00C05C63">
            <w:pPr>
              <w:spacing w:after="60"/>
              <w:rPr>
                <w:sz w:val="20"/>
                <w:szCs w:val="20"/>
              </w:rPr>
            </w:pPr>
            <w:r>
              <w:rPr>
                <w:smallCaps/>
                <w:sz w:val="20"/>
                <w:szCs w:val="20"/>
              </w:rPr>
              <w:t>COST</w:t>
            </w:r>
          </w:p>
        </w:tc>
      </w:tr>
      <w:tr w:rsidR="008F59C1" w14:paraId="2A87087A" w14:textId="77777777" w:rsidTr="00791B68">
        <w:trPr>
          <w:trHeight w:val="247"/>
        </w:trPr>
        <w:tc>
          <w:tcPr>
            <w:tcW w:w="4431" w:type="dxa"/>
          </w:tcPr>
          <w:p w14:paraId="758FA926" w14:textId="09D675B7" w:rsidR="008F59C1" w:rsidRDefault="008F59C1" w:rsidP="00C05C63">
            <w:pPr>
              <w:rPr>
                <w:sz w:val="20"/>
                <w:szCs w:val="20"/>
              </w:rPr>
            </w:pPr>
            <w:r w:rsidRPr="00CF0182">
              <w:rPr>
                <w:sz w:val="18"/>
                <w:szCs w:val="18"/>
              </w:rPr>
              <w:t xml:space="preserve">Additional Omnibus </w:t>
            </w:r>
            <w:r>
              <w:rPr>
                <w:sz w:val="18"/>
                <w:szCs w:val="18"/>
              </w:rPr>
              <w:t xml:space="preserve">- </w:t>
            </w:r>
            <w:r w:rsidRPr="00CF0182">
              <w:rPr>
                <w:sz w:val="18"/>
                <w:szCs w:val="18"/>
              </w:rPr>
              <w:t>$</w:t>
            </w:r>
            <w:r>
              <w:rPr>
                <w:sz w:val="18"/>
                <w:szCs w:val="18"/>
              </w:rPr>
              <w:t xml:space="preserve">30 </w:t>
            </w:r>
            <w:r w:rsidRPr="00CF0182">
              <w:rPr>
                <w:sz w:val="18"/>
                <w:szCs w:val="18"/>
              </w:rPr>
              <w:t>each</w:t>
            </w:r>
            <w:r>
              <w:rPr>
                <w:sz w:val="18"/>
                <w:szCs w:val="18"/>
              </w:rPr>
              <w:t xml:space="preserve"> </w:t>
            </w:r>
          </w:p>
        </w:tc>
        <w:tc>
          <w:tcPr>
            <w:tcW w:w="1296" w:type="dxa"/>
          </w:tcPr>
          <w:p w14:paraId="58FB2B2B" w14:textId="3A4413F7" w:rsidR="008F59C1" w:rsidRDefault="008F59C1" w:rsidP="00C05C63">
            <w:pPr>
              <w:rPr>
                <w:sz w:val="20"/>
                <w:szCs w:val="20"/>
              </w:rPr>
            </w:pPr>
          </w:p>
        </w:tc>
        <w:tc>
          <w:tcPr>
            <w:tcW w:w="3757" w:type="dxa"/>
          </w:tcPr>
          <w:p w14:paraId="3821534A" w14:textId="04D3CCF8" w:rsidR="008F59C1" w:rsidRDefault="008F59C1" w:rsidP="00C05C63">
            <w:pPr>
              <w:rPr>
                <w:sz w:val="20"/>
                <w:szCs w:val="20"/>
              </w:rPr>
            </w:pPr>
            <w:r>
              <w:rPr>
                <w:sz w:val="18"/>
                <w:szCs w:val="18"/>
              </w:rPr>
              <w:t>Stall Info Card - $5 each</w:t>
            </w:r>
          </w:p>
        </w:tc>
        <w:tc>
          <w:tcPr>
            <w:tcW w:w="1555" w:type="dxa"/>
          </w:tcPr>
          <w:p w14:paraId="23590E51" w14:textId="3F4AEADF" w:rsidR="008F59C1" w:rsidRDefault="008F59C1" w:rsidP="00C05C63">
            <w:pPr>
              <w:rPr>
                <w:sz w:val="20"/>
                <w:szCs w:val="20"/>
              </w:rPr>
            </w:pPr>
          </w:p>
        </w:tc>
      </w:tr>
      <w:tr w:rsidR="008F59C1" w14:paraId="095313A6" w14:textId="77777777" w:rsidTr="00934F8D">
        <w:trPr>
          <w:trHeight w:val="247"/>
        </w:trPr>
        <w:tc>
          <w:tcPr>
            <w:tcW w:w="4431" w:type="dxa"/>
          </w:tcPr>
          <w:p w14:paraId="61624014" w14:textId="4B97F5BB" w:rsidR="008F59C1" w:rsidRDefault="008F59C1" w:rsidP="00C05C63">
            <w:pPr>
              <w:rPr>
                <w:sz w:val="20"/>
                <w:szCs w:val="20"/>
              </w:rPr>
            </w:pPr>
            <w:r>
              <w:rPr>
                <w:sz w:val="18"/>
                <w:szCs w:val="18"/>
              </w:rPr>
              <w:t xml:space="preserve">Omnibus Rain Cover - $3 </w:t>
            </w:r>
            <w:r w:rsidRPr="00CF0182">
              <w:rPr>
                <w:sz w:val="18"/>
                <w:szCs w:val="18"/>
              </w:rPr>
              <w:t>each</w:t>
            </w:r>
            <w:r>
              <w:rPr>
                <w:sz w:val="18"/>
                <w:szCs w:val="18"/>
              </w:rPr>
              <w:t xml:space="preserve"> </w:t>
            </w:r>
          </w:p>
        </w:tc>
        <w:tc>
          <w:tcPr>
            <w:tcW w:w="1296" w:type="dxa"/>
          </w:tcPr>
          <w:p w14:paraId="5B026128" w14:textId="134292CC" w:rsidR="008F59C1" w:rsidRDefault="008F59C1" w:rsidP="00C05C63">
            <w:pPr>
              <w:rPr>
                <w:sz w:val="20"/>
                <w:szCs w:val="20"/>
              </w:rPr>
            </w:pPr>
          </w:p>
        </w:tc>
        <w:tc>
          <w:tcPr>
            <w:tcW w:w="3757" w:type="dxa"/>
            <w:tcBorders>
              <w:bottom w:val="single" w:sz="4" w:space="0" w:color="auto"/>
            </w:tcBorders>
          </w:tcPr>
          <w:p w14:paraId="5B8F63CC" w14:textId="3B08BAEA" w:rsidR="008F59C1" w:rsidRDefault="008F59C1" w:rsidP="00C05C63">
            <w:pPr>
              <w:rPr>
                <w:sz w:val="20"/>
                <w:szCs w:val="20"/>
              </w:rPr>
            </w:pPr>
            <w:r w:rsidRPr="005D18B9">
              <w:rPr>
                <w:sz w:val="18"/>
                <w:szCs w:val="18"/>
              </w:rPr>
              <w:t>Test Planner</w:t>
            </w:r>
            <w:r>
              <w:rPr>
                <w:sz w:val="18"/>
                <w:szCs w:val="18"/>
              </w:rPr>
              <w:t>- $5</w:t>
            </w:r>
            <w:r w:rsidRPr="005D18B9">
              <w:rPr>
                <w:sz w:val="18"/>
                <w:szCs w:val="18"/>
              </w:rPr>
              <w:t xml:space="preserve"> each</w:t>
            </w:r>
          </w:p>
        </w:tc>
        <w:tc>
          <w:tcPr>
            <w:tcW w:w="1555" w:type="dxa"/>
            <w:tcBorders>
              <w:bottom w:val="single" w:sz="4" w:space="0" w:color="auto"/>
            </w:tcBorders>
          </w:tcPr>
          <w:p w14:paraId="1141186F" w14:textId="2F57EF98" w:rsidR="008F59C1" w:rsidRDefault="008F59C1" w:rsidP="00C05C63">
            <w:pPr>
              <w:rPr>
                <w:sz w:val="20"/>
                <w:szCs w:val="20"/>
              </w:rPr>
            </w:pPr>
          </w:p>
        </w:tc>
      </w:tr>
      <w:tr w:rsidR="008F59C1" w14:paraId="17F97D51" w14:textId="77777777" w:rsidTr="00934F8D">
        <w:trPr>
          <w:trHeight w:val="233"/>
        </w:trPr>
        <w:tc>
          <w:tcPr>
            <w:tcW w:w="4431" w:type="dxa"/>
          </w:tcPr>
          <w:p w14:paraId="04D1ACD9" w14:textId="65CFE1C2" w:rsidR="008F59C1" w:rsidRDefault="008F59C1" w:rsidP="00C05C63">
            <w:pPr>
              <w:rPr>
                <w:sz w:val="20"/>
                <w:szCs w:val="20"/>
              </w:rPr>
            </w:pPr>
            <w:r>
              <w:rPr>
                <w:sz w:val="18"/>
                <w:szCs w:val="18"/>
              </w:rPr>
              <w:t>CADORA</w:t>
            </w:r>
            <w:r w:rsidRPr="00CF0182">
              <w:rPr>
                <w:sz w:val="18"/>
                <w:szCs w:val="18"/>
              </w:rPr>
              <w:t xml:space="preserve"> Lapel Pin </w:t>
            </w:r>
            <w:r>
              <w:rPr>
                <w:sz w:val="18"/>
                <w:szCs w:val="18"/>
              </w:rPr>
              <w:t xml:space="preserve"> - $5 </w:t>
            </w:r>
            <w:r w:rsidRPr="00CF0182">
              <w:rPr>
                <w:sz w:val="18"/>
                <w:szCs w:val="18"/>
              </w:rPr>
              <w:t>each</w:t>
            </w:r>
            <w:r>
              <w:rPr>
                <w:sz w:val="18"/>
                <w:szCs w:val="18"/>
              </w:rPr>
              <w:t xml:space="preserve"> </w:t>
            </w:r>
          </w:p>
        </w:tc>
        <w:tc>
          <w:tcPr>
            <w:tcW w:w="1296" w:type="dxa"/>
          </w:tcPr>
          <w:p w14:paraId="13179A7A" w14:textId="1BB761AE" w:rsidR="008F59C1" w:rsidRDefault="008F59C1" w:rsidP="00C05C63">
            <w:pPr>
              <w:rPr>
                <w:sz w:val="20"/>
                <w:szCs w:val="20"/>
              </w:rPr>
            </w:pPr>
          </w:p>
        </w:tc>
        <w:tc>
          <w:tcPr>
            <w:tcW w:w="3757" w:type="dxa"/>
            <w:tcBorders>
              <w:bottom w:val="single" w:sz="4" w:space="0" w:color="auto"/>
            </w:tcBorders>
            <w:shd w:val="clear" w:color="auto" w:fill="BFBFBF" w:themeFill="background1" w:themeFillShade="BF"/>
          </w:tcPr>
          <w:p w14:paraId="6B2D88DF" w14:textId="2E732F23" w:rsidR="008F59C1" w:rsidRDefault="008F59C1" w:rsidP="00C05C63">
            <w:pPr>
              <w:rPr>
                <w:sz w:val="20"/>
                <w:szCs w:val="20"/>
              </w:rPr>
            </w:pPr>
          </w:p>
        </w:tc>
        <w:tc>
          <w:tcPr>
            <w:tcW w:w="1555" w:type="dxa"/>
            <w:tcBorders>
              <w:bottom w:val="single" w:sz="4" w:space="0" w:color="auto"/>
            </w:tcBorders>
            <w:shd w:val="clear" w:color="auto" w:fill="BFBFBF" w:themeFill="background1" w:themeFillShade="BF"/>
          </w:tcPr>
          <w:p w14:paraId="7AE0AA7D" w14:textId="43533BE5" w:rsidR="008F59C1" w:rsidRDefault="008F59C1" w:rsidP="00C05C63">
            <w:pPr>
              <w:rPr>
                <w:sz w:val="20"/>
                <w:szCs w:val="20"/>
              </w:rPr>
            </w:pPr>
          </w:p>
        </w:tc>
      </w:tr>
      <w:tr w:rsidR="008F59C1" w14:paraId="73E41EDD" w14:textId="77777777" w:rsidTr="00791B68">
        <w:trPr>
          <w:trHeight w:val="260"/>
        </w:trPr>
        <w:tc>
          <w:tcPr>
            <w:tcW w:w="4431" w:type="dxa"/>
          </w:tcPr>
          <w:p w14:paraId="3776F99A" w14:textId="77777777" w:rsidR="008F59C1" w:rsidRPr="0062402C" w:rsidRDefault="008F59C1" w:rsidP="00C05C63">
            <w:pPr>
              <w:rPr>
                <w:b/>
                <w:sz w:val="18"/>
                <w:szCs w:val="18"/>
              </w:rPr>
            </w:pPr>
            <w:r w:rsidRPr="0062402C">
              <w:rPr>
                <w:b/>
                <w:sz w:val="18"/>
                <w:szCs w:val="18"/>
              </w:rPr>
              <w:t>YOUR SUBTOTAL FOR SUPPLIES</w:t>
            </w:r>
          </w:p>
        </w:tc>
        <w:tc>
          <w:tcPr>
            <w:tcW w:w="1296" w:type="dxa"/>
            <w:shd w:val="clear" w:color="auto" w:fill="FFFF00"/>
          </w:tcPr>
          <w:p w14:paraId="755098C8" w14:textId="77777777" w:rsidR="008F59C1" w:rsidRDefault="008F59C1" w:rsidP="00C05C63">
            <w:pPr>
              <w:rPr>
                <w:sz w:val="20"/>
                <w:szCs w:val="20"/>
              </w:rPr>
            </w:pPr>
          </w:p>
        </w:tc>
        <w:tc>
          <w:tcPr>
            <w:tcW w:w="3757" w:type="dxa"/>
            <w:shd w:val="clear" w:color="auto" w:fill="F2F2F2" w:themeFill="background1" w:themeFillShade="F2"/>
          </w:tcPr>
          <w:p w14:paraId="03A966FA" w14:textId="77777777" w:rsidR="008F59C1" w:rsidRDefault="008F59C1" w:rsidP="00C05C63">
            <w:pPr>
              <w:rPr>
                <w:sz w:val="20"/>
                <w:szCs w:val="20"/>
              </w:rPr>
            </w:pPr>
          </w:p>
        </w:tc>
        <w:tc>
          <w:tcPr>
            <w:tcW w:w="1555" w:type="dxa"/>
            <w:shd w:val="clear" w:color="auto" w:fill="FFFF00"/>
          </w:tcPr>
          <w:p w14:paraId="6A525718" w14:textId="0CF3E51E" w:rsidR="008F59C1" w:rsidRDefault="008F59C1" w:rsidP="00C05C63">
            <w:pPr>
              <w:rPr>
                <w:sz w:val="20"/>
                <w:szCs w:val="20"/>
              </w:rPr>
            </w:pPr>
          </w:p>
        </w:tc>
      </w:tr>
    </w:tbl>
    <w:p w14:paraId="1180FAC0" w14:textId="77777777" w:rsidR="00BF3CE8" w:rsidRDefault="00BF3CE8" w:rsidP="00BF3CE8"/>
    <w:tbl>
      <w:tblPr>
        <w:tblStyle w:val="TableGrid"/>
        <w:tblW w:w="11023" w:type="dxa"/>
        <w:tblLook w:val="04A0" w:firstRow="1" w:lastRow="0" w:firstColumn="1" w:lastColumn="0" w:noHBand="0" w:noVBand="1"/>
      </w:tblPr>
      <w:tblGrid>
        <w:gridCol w:w="9606"/>
        <w:gridCol w:w="1417"/>
      </w:tblGrid>
      <w:tr w:rsidR="00BF3CE8" w14:paraId="49C0A993" w14:textId="77777777" w:rsidTr="00C05C63">
        <w:tc>
          <w:tcPr>
            <w:tcW w:w="9606" w:type="dxa"/>
          </w:tcPr>
          <w:p w14:paraId="1C2051F9" w14:textId="77777777" w:rsidR="00BF3CE8" w:rsidRPr="0062402C" w:rsidRDefault="00BF3CE8" w:rsidP="00C05C63">
            <w:pPr>
              <w:rPr>
                <w:b/>
                <w:sz w:val="18"/>
                <w:szCs w:val="18"/>
              </w:rPr>
            </w:pPr>
            <w:r w:rsidRPr="0062402C">
              <w:rPr>
                <w:b/>
                <w:sz w:val="18"/>
                <w:szCs w:val="18"/>
              </w:rPr>
              <w:t>TOTAL FOR MEMBERSHIPS AND SUPPLIES</w:t>
            </w:r>
          </w:p>
        </w:tc>
        <w:tc>
          <w:tcPr>
            <w:tcW w:w="1417" w:type="dxa"/>
            <w:shd w:val="clear" w:color="auto" w:fill="FFFF00"/>
          </w:tcPr>
          <w:p w14:paraId="1EF5761B" w14:textId="77777777" w:rsidR="00BF3CE8" w:rsidRPr="0062402C" w:rsidRDefault="00BF3CE8" w:rsidP="00C05C63">
            <w:pPr>
              <w:rPr>
                <w:b/>
                <w:sz w:val="20"/>
                <w:szCs w:val="20"/>
              </w:rPr>
            </w:pPr>
          </w:p>
        </w:tc>
      </w:tr>
    </w:tbl>
    <w:p w14:paraId="7F3635FA" w14:textId="77777777" w:rsidR="00BF3CE8" w:rsidRDefault="00BF3CE8" w:rsidP="00BF3CE8">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1088"/>
      </w:tblGrid>
      <w:tr w:rsidR="00033795" w14:paraId="64FEC2C9" w14:textId="77777777" w:rsidTr="00033795">
        <w:tc>
          <w:tcPr>
            <w:tcW w:w="11088" w:type="dxa"/>
            <w:shd w:val="clear" w:color="auto" w:fill="BFBFBF" w:themeFill="background1" w:themeFillShade="BF"/>
          </w:tcPr>
          <w:p w14:paraId="29B0216B" w14:textId="542A9808" w:rsidR="00033795" w:rsidRPr="00033795" w:rsidRDefault="00033795" w:rsidP="00033795">
            <w:pPr>
              <w:spacing w:after="60"/>
              <w:rPr>
                <w:b/>
                <w:bCs/>
                <w:sz w:val="18"/>
                <w:szCs w:val="18"/>
              </w:rPr>
            </w:pPr>
            <w:r>
              <w:rPr>
                <w:b/>
                <w:bCs/>
                <w:sz w:val="18"/>
                <w:szCs w:val="18"/>
              </w:rPr>
              <w:t xml:space="preserve">Payment is by cheque to Ottawa Area Dressage Group or e-transfer to </w:t>
            </w:r>
            <w:hyperlink r:id="rId10" w:history="1">
              <w:r w:rsidRPr="00B07EDC">
                <w:rPr>
                  <w:rStyle w:val="Hyperlink"/>
                  <w:b/>
                  <w:bCs/>
                  <w:sz w:val="18"/>
                  <w:szCs w:val="18"/>
                </w:rPr>
                <w:t>Membership@ottawadressage.ca</w:t>
              </w:r>
            </w:hyperlink>
            <w:r>
              <w:rPr>
                <w:b/>
                <w:bCs/>
                <w:sz w:val="18"/>
                <w:szCs w:val="18"/>
              </w:rPr>
              <w:t>.</w:t>
            </w:r>
            <w:r w:rsidR="00142DE9">
              <w:rPr>
                <w:b/>
                <w:bCs/>
                <w:sz w:val="18"/>
                <w:szCs w:val="18"/>
              </w:rPr>
              <w:t xml:space="preserve">  Forms can be emailed or mailed</w:t>
            </w:r>
            <w:r>
              <w:rPr>
                <w:b/>
                <w:bCs/>
                <w:sz w:val="18"/>
                <w:szCs w:val="18"/>
              </w:rPr>
              <w:t xml:space="preserve"> to </w:t>
            </w:r>
            <w:r w:rsidR="00064B4C">
              <w:rPr>
                <w:b/>
                <w:bCs/>
                <w:sz w:val="18"/>
                <w:szCs w:val="18"/>
              </w:rPr>
              <w:t xml:space="preserve">Catherine Maguire, OADG Membership Director, </w:t>
            </w:r>
            <w:proofErr w:type="gramStart"/>
            <w:r w:rsidR="00064B4C">
              <w:rPr>
                <w:b/>
                <w:bCs/>
                <w:sz w:val="18"/>
                <w:szCs w:val="18"/>
              </w:rPr>
              <w:t>1200</w:t>
            </w:r>
            <w:proofErr w:type="gramEnd"/>
            <w:r w:rsidR="00064B4C">
              <w:rPr>
                <w:b/>
                <w:bCs/>
                <w:sz w:val="18"/>
                <w:szCs w:val="18"/>
              </w:rPr>
              <w:t xml:space="preserve"> Clayton Road, </w:t>
            </w:r>
            <w:proofErr w:type="spellStart"/>
            <w:r w:rsidR="00064B4C">
              <w:rPr>
                <w:b/>
                <w:bCs/>
                <w:sz w:val="18"/>
                <w:szCs w:val="18"/>
              </w:rPr>
              <w:t>Almonte</w:t>
            </w:r>
            <w:proofErr w:type="spellEnd"/>
            <w:r w:rsidR="00064B4C">
              <w:rPr>
                <w:b/>
                <w:bCs/>
                <w:sz w:val="18"/>
                <w:szCs w:val="18"/>
              </w:rPr>
              <w:t xml:space="preserve"> ON K0A 1A0</w:t>
            </w:r>
            <w:r>
              <w:rPr>
                <w:b/>
                <w:bCs/>
                <w:sz w:val="18"/>
                <w:szCs w:val="18"/>
              </w:rPr>
              <w:t>.  If e-transferring, please include password with your emailed membership form</w:t>
            </w:r>
            <w:r w:rsidR="00064B4C">
              <w:rPr>
                <w:b/>
                <w:bCs/>
                <w:sz w:val="18"/>
                <w:szCs w:val="18"/>
              </w:rPr>
              <w:t>. You can also join in person at the A</w:t>
            </w:r>
            <w:r w:rsidR="00A01F10">
              <w:rPr>
                <w:b/>
                <w:bCs/>
                <w:sz w:val="18"/>
                <w:szCs w:val="18"/>
              </w:rPr>
              <w:t xml:space="preserve">nnual </w:t>
            </w:r>
            <w:r w:rsidR="00064B4C">
              <w:rPr>
                <w:b/>
                <w:bCs/>
                <w:sz w:val="18"/>
                <w:szCs w:val="18"/>
              </w:rPr>
              <w:t>G</w:t>
            </w:r>
            <w:r w:rsidR="00A01F10">
              <w:rPr>
                <w:b/>
                <w:bCs/>
                <w:sz w:val="18"/>
                <w:szCs w:val="18"/>
              </w:rPr>
              <w:t xml:space="preserve">eneral </w:t>
            </w:r>
            <w:r w:rsidR="00064B4C">
              <w:rPr>
                <w:b/>
                <w:bCs/>
                <w:sz w:val="18"/>
                <w:szCs w:val="18"/>
              </w:rPr>
              <w:t>M</w:t>
            </w:r>
            <w:r w:rsidR="00A01F10">
              <w:rPr>
                <w:b/>
                <w:bCs/>
                <w:sz w:val="18"/>
                <w:szCs w:val="18"/>
              </w:rPr>
              <w:t>eeting in March</w:t>
            </w:r>
            <w:r w:rsidR="00064B4C">
              <w:rPr>
                <w:b/>
                <w:bCs/>
                <w:sz w:val="18"/>
                <w:szCs w:val="18"/>
              </w:rPr>
              <w:t xml:space="preserve"> or give your form &amp; payment to an OADG Board Director by April 1. </w:t>
            </w:r>
            <w:r w:rsidR="00A01F10">
              <w:rPr>
                <w:b/>
                <w:bCs/>
                <w:sz w:val="18"/>
                <w:szCs w:val="18"/>
              </w:rPr>
              <w:t xml:space="preserve"> </w:t>
            </w:r>
            <w:r w:rsidR="00064B4C">
              <w:rPr>
                <w:b/>
                <w:bCs/>
                <w:sz w:val="18"/>
                <w:szCs w:val="18"/>
              </w:rPr>
              <w:t>No Post-dated cheques.</w:t>
            </w:r>
          </w:p>
        </w:tc>
      </w:tr>
    </w:tbl>
    <w:p w14:paraId="296CBBD1" w14:textId="77777777" w:rsidR="00033795" w:rsidRPr="00FF1718" w:rsidRDefault="00033795" w:rsidP="00BF3CE8">
      <w:pPr>
        <w:rPr>
          <w:sz w:val="20"/>
          <w:szCs w:val="20"/>
        </w:rPr>
      </w:pPr>
    </w:p>
    <w:p w14:paraId="3D26F55E" w14:textId="77777777" w:rsidR="003F785A" w:rsidRPr="00064B4C" w:rsidRDefault="004856A1" w:rsidP="00BF3CE8">
      <w:pPr>
        <w:pStyle w:val="ListParagraph"/>
        <w:numPr>
          <w:ilvl w:val="0"/>
          <w:numId w:val="14"/>
        </w:numPr>
        <w:spacing w:after="60"/>
        <w:rPr>
          <w:b/>
          <w:bCs/>
          <w:sz w:val="16"/>
          <w:szCs w:val="16"/>
        </w:rPr>
      </w:pPr>
      <w:r w:rsidRPr="00064B4C">
        <w:rPr>
          <w:b/>
          <w:bCs/>
          <w:sz w:val="16"/>
          <w:szCs w:val="16"/>
        </w:rPr>
        <w:t>I have read and understood the membership rules as documented in the OADG membership rules, posted on the OADG website.</w:t>
      </w:r>
    </w:p>
    <w:p w14:paraId="131F7982" w14:textId="1A9FE1DB" w:rsidR="00B44875" w:rsidRPr="00064B4C" w:rsidRDefault="00B44875" w:rsidP="003F785A">
      <w:pPr>
        <w:pStyle w:val="ListParagraph"/>
        <w:numPr>
          <w:ilvl w:val="0"/>
          <w:numId w:val="14"/>
        </w:numPr>
        <w:spacing w:after="60"/>
        <w:rPr>
          <w:b/>
          <w:bCs/>
          <w:sz w:val="16"/>
          <w:szCs w:val="16"/>
        </w:rPr>
      </w:pPr>
      <w:r w:rsidRPr="00064B4C">
        <w:rPr>
          <w:b/>
          <w:bCs/>
          <w:sz w:val="16"/>
          <w:szCs w:val="16"/>
        </w:rPr>
        <w:t xml:space="preserve">Privacy Policy: </w:t>
      </w:r>
      <w:r w:rsidRPr="00064B4C">
        <w:rPr>
          <w:sz w:val="16"/>
          <w:szCs w:val="16"/>
        </w:rPr>
        <w:t>The OADG will not share your personal information with third parties unless required for business directly related to the OADG (such as forwarding member information to CADORA). If we judge an issue or information item to be of interest to our members, we will forward that information to you directly by email from within the OADG Director group.</w:t>
      </w:r>
    </w:p>
    <w:sectPr w:rsidR="00B44875" w:rsidRPr="00064B4C" w:rsidSect="000A6238">
      <w:headerReference w:type="default" r:id="rId11"/>
      <w:footnotePr>
        <w:pos w:val="beneathText"/>
      </w:footnotePr>
      <w:pgSz w:w="12240" w:h="15840"/>
      <w:pgMar w:top="547" w:right="562" w:bottom="432" w:left="461" w:header="720" w:footer="25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E6698" w14:textId="77777777" w:rsidR="00675109" w:rsidRDefault="00675109" w:rsidP="0058345E">
      <w:r>
        <w:separator/>
      </w:r>
    </w:p>
  </w:endnote>
  <w:endnote w:type="continuationSeparator" w:id="0">
    <w:p w14:paraId="39DA0EFD" w14:textId="77777777" w:rsidR="00675109" w:rsidRDefault="00675109" w:rsidP="0058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DCAAE" w14:textId="77777777" w:rsidR="00675109" w:rsidRDefault="00675109" w:rsidP="0058345E">
      <w:r>
        <w:separator/>
      </w:r>
    </w:p>
  </w:footnote>
  <w:footnote w:type="continuationSeparator" w:id="0">
    <w:p w14:paraId="1B4ACE4E" w14:textId="77777777" w:rsidR="00675109" w:rsidRDefault="00675109" w:rsidP="00583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3AC02" w14:textId="77777777" w:rsidR="003727B0" w:rsidRDefault="003727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008"/>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singleLevel"/>
    <w:tmpl w:val="00000002"/>
    <w:name w:val="WW8Num2"/>
    <w:lvl w:ilvl="0">
      <w:start w:val="2008"/>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multilevel"/>
    <w:tmpl w:val="0000000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2ED4D0D"/>
    <w:multiLevelType w:val="hybridMultilevel"/>
    <w:tmpl w:val="4B6E31E8"/>
    <w:lvl w:ilvl="0" w:tplc="8F10BD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6005667"/>
    <w:multiLevelType w:val="hybridMultilevel"/>
    <w:tmpl w:val="0E483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AD135D9"/>
    <w:multiLevelType w:val="hybridMultilevel"/>
    <w:tmpl w:val="02A24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9B7227"/>
    <w:multiLevelType w:val="hybridMultilevel"/>
    <w:tmpl w:val="22C64AD4"/>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7">
    <w:nsid w:val="49D41A57"/>
    <w:multiLevelType w:val="hybridMultilevel"/>
    <w:tmpl w:val="7F405B6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E897707"/>
    <w:multiLevelType w:val="hybridMultilevel"/>
    <w:tmpl w:val="F2AC4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BAB537C"/>
    <w:multiLevelType w:val="hybridMultilevel"/>
    <w:tmpl w:val="1666B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C7335F2"/>
    <w:multiLevelType w:val="hybridMultilevel"/>
    <w:tmpl w:val="38BC0C7E"/>
    <w:lvl w:ilvl="0" w:tplc="F342DE22">
      <w:numFmt w:val="bullet"/>
      <w:lvlText w:val="-"/>
      <w:lvlJc w:val="left"/>
      <w:pPr>
        <w:ind w:left="720" w:hanging="360"/>
      </w:pPr>
      <w:rPr>
        <w:rFonts w:ascii="Calibri" w:eastAsia="SimSu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0623C9D"/>
    <w:multiLevelType w:val="hybridMultilevel"/>
    <w:tmpl w:val="1730C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7FBE67B1"/>
    <w:multiLevelType w:val="multilevel"/>
    <w:tmpl w:val="6396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9"/>
  </w:num>
  <w:num w:numId="5">
    <w:abstractNumId w:val="10"/>
  </w:num>
  <w:num w:numId="6">
    <w:abstractNumId w:val="11"/>
  </w:num>
  <w:num w:numId="7">
    <w:abstractNumId w:val="12"/>
  </w:num>
  <w:num w:numId="8">
    <w:abstractNumId w:val="5"/>
  </w:num>
  <w:num w:numId="9">
    <w:abstractNumId w:val="7"/>
  </w:num>
  <w:num w:numId="10">
    <w:abstractNumId w:val="8"/>
  </w:num>
  <w:num w:numId="11">
    <w:abstractNumId w:val="6"/>
  </w:num>
  <w:num w:numId="12">
    <w:abstractNumId w:val="4"/>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02"/>
    <w:rsid w:val="0001548B"/>
    <w:rsid w:val="00033795"/>
    <w:rsid w:val="0003557E"/>
    <w:rsid w:val="000411F9"/>
    <w:rsid w:val="00044FEB"/>
    <w:rsid w:val="00050AB9"/>
    <w:rsid w:val="00052689"/>
    <w:rsid w:val="00052935"/>
    <w:rsid w:val="00052F78"/>
    <w:rsid w:val="000533BD"/>
    <w:rsid w:val="00064B4C"/>
    <w:rsid w:val="000653A0"/>
    <w:rsid w:val="000845D7"/>
    <w:rsid w:val="00086202"/>
    <w:rsid w:val="00087298"/>
    <w:rsid w:val="00087F76"/>
    <w:rsid w:val="000969AF"/>
    <w:rsid w:val="000A253B"/>
    <w:rsid w:val="000A6238"/>
    <w:rsid w:val="000B7BFB"/>
    <w:rsid w:val="000C0287"/>
    <w:rsid w:val="000D604D"/>
    <w:rsid w:val="000E04A2"/>
    <w:rsid w:val="0010671A"/>
    <w:rsid w:val="00142DE9"/>
    <w:rsid w:val="00144900"/>
    <w:rsid w:val="001500CF"/>
    <w:rsid w:val="0016049B"/>
    <w:rsid w:val="001637A1"/>
    <w:rsid w:val="001724F6"/>
    <w:rsid w:val="00172ACD"/>
    <w:rsid w:val="00182671"/>
    <w:rsid w:val="00185241"/>
    <w:rsid w:val="001874A4"/>
    <w:rsid w:val="001B6AA0"/>
    <w:rsid w:val="001C1854"/>
    <w:rsid w:val="001C3C1B"/>
    <w:rsid w:val="001C4F24"/>
    <w:rsid w:val="001E0365"/>
    <w:rsid w:val="001E4F75"/>
    <w:rsid w:val="0021473F"/>
    <w:rsid w:val="00221F56"/>
    <w:rsid w:val="0022799D"/>
    <w:rsid w:val="002415E2"/>
    <w:rsid w:val="00241FD4"/>
    <w:rsid w:val="00262E6B"/>
    <w:rsid w:val="00272EF4"/>
    <w:rsid w:val="00293853"/>
    <w:rsid w:val="002D29A3"/>
    <w:rsid w:val="002F0C0E"/>
    <w:rsid w:val="002F3CB2"/>
    <w:rsid w:val="003075B4"/>
    <w:rsid w:val="00326E92"/>
    <w:rsid w:val="003300BF"/>
    <w:rsid w:val="003675B8"/>
    <w:rsid w:val="003676AD"/>
    <w:rsid w:val="003727B0"/>
    <w:rsid w:val="003769AF"/>
    <w:rsid w:val="00390A36"/>
    <w:rsid w:val="003922FC"/>
    <w:rsid w:val="003A018C"/>
    <w:rsid w:val="003D0FDA"/>
    <w:rsid w:val="003F17AE"/>
    <w:rsid w:val="003F785A"/>
    <w:rsid w:val="0044447C"/>
    <w:rsid w:val="00467945"/>
    <w:rsid w:val="004856A1"/>
    <w:rsid w:val="004A27D9"/>
    <w:rsid w:val="004B09B5"/>
    <w:rsid w:val="004C36C9"/>
    <w:rsid w:val="004E16D0"/>
    <w:rsid w:val="004E5E8C"/>
    <w:rsid w:val="004E683E"/>
    <w:rsid w:val="005017C8"/>
    <w:rsid w:val="00531782"/>
    <w:rsid w:val="0053222E"/>
    <w:rsid w:val="00542543"/>
    <w:rsid w:val="00543586"/>
    <w:rsid w:val="00552434"/>
    <w:rsid w:val="0056278C"/>
    <w:rsid w:val="00565099"/>
    <w:rsid w:val="0058345E"/>
    <w:rsid w:val="00587571"/>
    <w:rsid w:val="005A0D2F"/>
    <w:rsid w:val="005A1743"/>
    <w:rsid w:val="005D18B9"/>
    <w:rsid w:val="005D52A5"/>
    <w:rsid w:val="00614112"/>
    <w:rsid w:val="0062402C"/>
    <w:rsid w:val="00637CF1"/>
    <w:rsid w:val="006401A4"/>
    <w:rsid w:val="00665F25"/>
    <w:rsid w:val="00670659"/>
    <w:rsid w:val="00675109"/>
    <w:rsid w:val="00680237"/>
    <w:rsid w:val="006A2A29"/>
    <w:rsid w:val="006A7574"/>
    <w:rsid w:val="006B12BD"/>
    <w:rsid w:val="006C1228"/>
    <w:rsid w:val="006E362C"/>
    <w:rsid w:val="006F656B"/>
    <w:rsid w:val="007027B2"/>
    <w:rsid w:val="007035BA"/>
    <w:rsid w:val="00721064"/>
    <w:rsid w:val="00721C15"/>
    <w:rsid w:val="007260C0"/>
    <w:rsid w:val="0073700F"/>
    <w:rsid w:val="007742C0"/>
    <w:rsid w:val="007750C0"/>
    <w:rsid w:val="00791B68"/>
    <w:rsid w:val="007B2FB8"/>
    <w:rsid w:val="007D1725"/>
    <w:rsid w:val="007E3BA7"/>
    <w:rsid w:val="00817DA4"/>
    <w:rsid w:val="008323A5"/>
    <w:rsid w:val="00847110"/>
    <w:rsid w:val="00855C9C"/>
    <w:rsid w:val="008560E6"/>
    <w:rsid w:val="008726AB"/>
    <w:rsid w:val="00884B70"/>
    <w:rsid w:val="00890637"/>
    <w:rsid w:val="008968A6"/>
    <w:rsid w:val="008A104D"/>
    <w:rsid w:val="008B3415"/>
    <w:rsid w:val="008C3AB4"/>
    <w:rsid w:val="008D2B21"/>
    <w:rsid w:val="008E0749"/>
    <w:rsid w:val="008E7317"/>
    <w:rsid w:val="008F59C1"/>
    <w:rsid w:val="00920CA7"/>
    <w:rsid w:val="00934F8D"/>
    <w:rsid w:val="009470C4"/>
    <w:rsid w:val="009614E6"/>
    <w:rsid w:val="009630A3"/>
    <w:rsid w:val="009A73F0"/>
    <w:rsid w:val="00A01897"/>
    <w:rsid w:val="00A01F10"/>
    <w:rsid w:val="00A07DAB"/>
    <w:rsid w:val="00A20039"/>
    <w:rsid w:val="00A26340"/>
    <w:rsid w:val="00A654DF"/>
    <w:rsid w:val="00A71329"/>
    <w:rsid w:val="00A71BB1"/>
    <w:rsid w:val="00A83530"/>
    <w:rsid w:val="00A84709"/>
    <w:rsid w:val="00A86819"/>
    <w:rsid w:val="00AA68E2"/>
    <w:rsid w:val="00AB0D5B"/>
    <w:rsid w:val="00AD5B18"/>
    <w:rsid w:val="00AE7B5E"/>
    <w:rsid w:val="00B22F8F"/>
    <w:rsid w:val="00B44875"/>
    <w:rsid w:val="00BA44E4"/>
    <w:rsid w:val="00BB59CF"/>
    <w:rsid w:val="00BB6B0B"/>
    <w:rsid w:val="00BC0DB8"/>
    <w:rsid w:val="00BC2F27"/>
    <w:rsid w:val="00BD6D46"/>
    <w:rsid w:val="00BE76C5"/>
    <w:rsid w:val="00BF01DF"/>
    <w:rsid w:val="00BF3CE8"/>
    <w:rsid w:val="00C274A9"/>
    <w:rsid w:val="00C43795"/>
    <w:rsid w:val="00C5171B"/>
    <w:rsid w:val="00C61AF2"/>
    <w:rsid w:val="00C6428E"/>
    <w:rsid w:val="00C7371E"/>
    <w:rsid w:val="00C94EAB"/>
    <w:rsid w:val="00C97DA8"/>
    <w:rsid w:val="00CC0693"/>
    <w:rsid w:val="00CC6C92"/>
    <w:rsid w:val="00CD1E04"/>
    <w:rsid w:val="00CD29BF"/>
    <w:rsid w:val="00CE33DE"/>
    <w:rsid w:val="00CF0182"/>
    <w:rsid w:val="00D06F7C"/>
    <w:rsid w:val="00D14202"/>
    <w:rsid w:val="00D205E5"/>
    <w:rsid w:val="00D2701E"/>
    <w:rsid w:val="00D33D30"/>
    <w:rsid w:val="00D41A04"/>
    <w:rsid w:val="00D46FAA"/>
    <w:rsid w:val="00D72B5B"/>
    <w:rsid w:val="00D73699"/>
    <w:rsid w:val="00D80704"/>
    <w:rsid w:val="00D879EE"/>
    <w:rsid w:val="00D938BD"/>
    <w:rsid w:val="00DB1A5D"/>
    <w:rsid w:val="00DB3C29"/>
    <w:rsid w:val="00DD132C"/>
    <w:rsid w:val="00DE1C72"/>
    <w:rsid w:val="00DE3A30"/>
    <w:rsid w:val="00DF5632"/>
    <w:rsid w:val="00E57021"/>
    <w:rsid w:val="00E80A7A"/>
    <w:rsid w:val="00EA3CB4"/>
    <w:rsid w:val="00EC29F1"/>
    <w:rsid w:val="00ED0502"/>
    <w:rsid w:val="00EF0B9E"/>
    <w:rsid w:val="00F30297"/>
    <w:rsid w:val="00F47706"/>
    <w:rsid w:val="00F5503E"/>
    <w:rsid w:val="00F55C69"/>
    <w:rsid w:val="00F6563F"/>
    <w:rsid w:val="00F714B7"/>
    <w:rsid w:val="00F91CAB"/>
    <w:rsid w:val="00F958E5"/>
    <w:rsid w:val="00FC17D4"/>
    <w:rsid w:val="00FE2DAF"/>
    <w:rsid w:val="00FF1718"/>
    <w:rsid w:val="00FF3839"/>
    <w:rsid w:val="00FF7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343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3">
    <w:name w:val="heading 3"/>
    <w:basedOn w:val="Normal"/>
    <w:next w:val="Normal"/>
    <w:qFormat/>
    <w:pPr>
      <w:keepNext/>
      <w:numPr>
        <w:ilvl w:val="2"/>
        <w:numId w:val="3"/>
      </w:numPr>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SimSun" w:hAnsi="Times New Roman" w:cs="Times New Roman"/>
    </w:rPr>
  </w:style>
  <w:style w:type="character" w:customStyle="1" w:styleId="WW8Num2z0">
    <w:name w:val="WW8Num2z0"/>
    <w:rPr>
      <w:rFonts w:ascii="Times New Roman" w:eastAsia="SimSu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SimSu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FollowedHyperlink">
    <w:name w:val="FollowedHyperlink"/>
    <w:rPr>
      <w:color w:val="800080"/>
      <w:u w:val="single"/>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4">
    <w:name w:val="Head 4"/>
    <w:basedOn w:val="Heading3"/>
    <w:pPr>
      <w:numPr>
        <w:ilvl w:val="0"/>
        <w:numId w:val="0"/>
      </w:numPr>
    </w:pPr>
    <w:rPr>
      <w:sz w:val="20"/>
      <w:lang w:val="fr-F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91CAB"/>
    <w:rPr>
      <w:rFonts w:ascii="Tahoma" w:hAnsi="Tahoma" w:cs="Tahoma"/>
      <w:sz w:val="16"/>
      <w:szCs w:val="16"/>
    </w:rPr>
  </w:style>
  <w:style w:type="character" w:customStyle="1" w:styleId="BalloonTextChar">
    <w:name w:val="Balloon Text Char"/>
    <w:basedOn w:val="DefaultParagraphFont"/>
    <w:link w:val="BalloonText"/>
    <w:uiPriority w:val="99"/>
    <w:semiHidden/>
    <w:rsid w:val="00F91CAB"/>
    <w:rPr>
      <w:rFonts w:ascii="Tahoma" w:eastAsia="SimSun" w:hAnsi="Tahoma" w:cs="Tahoma"/>
      <w:sz w:val="16"/>
      <w:szCs w:val="16"/>
      <w:lang w:val="en-US" w:eastAsia="he-IL" w:bidi="he-IL"/>
    </w:rPr>
  </w:style>
  <w:style w:type="paragraph" w:styleId="ListParagraph">
    <w:name w:val="List Paragraph"/>
    <w:basedOn w:val="Normal"/>
    <w:uiPriority w:val="34"/>
    <w:qFormat/>
    <w:rsid w:val="00BF01DF"/>
    <w:pPr>
      <w:ind w:left="720"/>
      <w:contextualSpacing/>
    </w:pPr>
  </w:style>
  <w:style w:type="table" w:styleId="TableGrid">
    <w:name w:val="Table Grid"/>
    <w:basedOn w:val="TableNormal"/>
    <w:uiPriority w:val="59"/>
    <w:rsid w:val="006E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AB4"/>
    <w:rPr>
      <w:sz w:val="16"/>
      <w:szCs w:val="16"/>
    </w:rPr>
  </w:style>
  <w:style w:type="paragraph" w:styleId="CommentText">
    <w:name w:val="annotation text"/>
    <w:basedOn w:val="Normal"/>
    <w:link w:val="CommentTextChar"/>
    <w:uiPriority w:val="99"/>
    <w:semiHidden/>
    <w:unhideWhenUsed/>
    <w:rsid w:val="008C3AB4"/>
    <w:rPr>
      <w:sz w:val="20"/>
      <w:szCs w:val="20"/>
    </w:rPr>
  </w:style>
  <w:style w:type="character" w:customStyle="1" w:styleId="CommentTextChar">
    <w:name w:val="Comment Text Char"/>
    <w:basedOn w:val="DefaultParagraphFont"/>
    <w:link w:val="CommentText"/>
    <w:uiPriority w:val="99"/>
    <w:semiHidden/>
    <w:rsid w:val="008C3AB4"/>
    <w:rPr>
      <w:rFonts w:eastAsia="SimSun"/>
      <w:lang w:val="en-US" w:eastAsia="he-IL" w:bidi="he-IL"/>
    </w:rPr>
  </w:style>
  <w:style w:type="paragraph" w:styleId="CommentSubject">
    <w:name w:val="annotation subject"/>
    <w:basedOn w:val="CommentText"/>
    <w:next w:val="CommentText"/>
    <w:link w:val="CommentSubjectChar"/>
    <w:uiPriority w:val="99"/>
    <w:semiHidden/>
    <w:unhideWhenUsed/>
    <w:rsid w:val="008C3AB4"/>
    <w:rPr>
      <w:b/>
      <w:bCs/>
    </w:rPr>
  </w:style>
  <w:style w:type="character" w:customStyle="1" w:styleId="CommentSubjectChar">
    <w:name w:val="Comment Subject Char"/>
    <w:basedOn w:val="CommentTextChar"/>
    <w:link w:val="CommentSubject"/>
    <w:uiPriority w:val="99"/>
    <w:semiHidden/>
    <w:rsid w:val="008C3AB4"/>
    <w:rPr>
      <w:rFonts w:eastAsia="SimSun"/>
      <w:b/>
      <w:bCs/>
      <w:lang w:val="en-US" w:eastAsia="he-IL" w:bidi="he-IL"/>
    </w:rPr>
  </w:style>
  <w:style w:type="character" w:customStyle="1" w:styleId="HeaderChar">
    <w:name w:val="Header Char"/>
    <w:basedOn w:val="DefaultParagraphFont"/>
    <w:link w:val="Header"/>
    <w:uiPriority w:val="99"/>
    <w:rsid w:val="00372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3">
    <w:name w:val="heading 3"/>
    <w:basedOn w:val="Normal"/>
    <w:next w:val="Normal"/>
    <w:qFormat/>
    <w:pPr>
      <w:keepNext/>
      <w:numPr>
        <w:ilvl w:val="2"/>
        <w:numId w:val="3"/>
      </w:numPr>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SimSun" w:hAnsi="Times New Roman" w:cs="Times New Roman"/>
    </w:rPr>
  </w:style>
  <w:style w:type="character" w:customStyle="1" w:styleId="WW8Num2z0">
    <w:name w:val="WW8Num2z0"/>
    <w:rPr>
      <w:rFonts w:ascii="Times New Roman" w:eastAsia="SimSu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SimSu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FollowedHyperlink">
    <w:name w:val="FollowedHyperlink"/>
    <w:rPr>
      <w:color w:val="800080"/>
      <w:u w:val="single"/>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4">
    <w:name w:val="Head 4"/>
    <w:basedOn w:val="Heading3"/>
    <w:pPr>
      <w:numPr>
        <w:ilvl w:val="0"/>
        <w:numId w:val="0"/>
      </w:numPr>
    </w:pPr>
    <w:rPr>
      <w:sz w:val="20"/>
      <w:lang w:val="fr-F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91CAB"/>
    <w:rPr>
      <w:rFonts w:ascii="Tahoma" w:hAnsi="Tahoma" w:cs="Tahoma"/>
      <w:sz w:val="16"/>
      <w:szCs w:val="16"/>
    </w:rPr>
  </w:style>
  <w:style w:type="character" w:customStyle="1" w:styleId="BalloonTextChar">
    <w:name w:val="Balloon Text Char"/>
    <w:basedOn w:val="DefaultParagraphFont"/>
    <w:link w:val="BalloonText"/>
    <w:uiPriority w:val="99"/>
    <w:semiHidden/>
    <w:rsid w:val="00F91CAB"/>
    <w:rPr>
      <w:rFonts w:ascii="Tahoma" w:eastAsia="SimSun" w:hAnsi="Tahoma" w:cs="Tahoma"/>
      <w:sz w:val="16"/>
      <w:szCs w:val="16"/>
      <w:lang w:val="en-US" w:eastAsia="he-IL" w:bidi="he-IL"/>
    </w:rPr>
  </w:style>
  <w:style w:type="paragraph" w:styleId="ListParagraph">
    <w:name w:val="List Paragraph"/>
    <w:basedOn w:val="Normal"/>
    <w:uiPriority w:val="34"/>
    <w:qFormat/>
    <w:rsid w:val="00BF01DF"/>
    <w:pPr>
      <w:ind w:left="720"/>
      <w:contextualSpacing/>
    </w:pPr>
  </w:style>
  <w:style w:type="table" w:styleId="TableGrid">
    <w:name w:val="Table Grid"/>
    <w:basedOn w:val="TableNormal"/>
    <w:uiPriority w:val="59"/>
    <w:rsid w:val="006E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AB4"/>
    <w:rPr>
      <w:sz w:val="16"/>
      <w:szCs w:val="16"/>
    </w:rPr>
  </w:style>
  <w:style w:type="paragraph" w:styleId="CommentText">
    <w:name w:val="annotation text"/>
    <w:basedOn w:val="Normal"/>
    <w:link w:val="CommentTextChar"/>
    <w:uiPriority w:val="99"/>
    <w:semiHidden/>
    <w:unhideWhenUsed/>
    <w:rsid w:val="008C3AB4"/>
    <w:rPr>
      <w:sz w:val="20"/>
      <w:szCs w:val="20"/>
    </w:rPr>
  </w:style>
  <w:style w:type="character" w:customStyle="1" w:styleId="CommentTextChar">
    <w:name w:val="Comment Text Char"/>
    <w:basedOn w:val="DefaultParagraphFont"/>
    <w:link w:val="CommentText"/>
    <w:uiPriority w:val="99"/>
    <w:semiHidden/>
    <w:rsid w:val="008C3AB4"/>
    <w:rPr>
      <w:rFonts w:eastAsia="SimSun"/>
      <w:lang w:val="en-US" w:eastAsia="he-IL" w:bidi="he-IL"/>
    </w:rPr>
  </w:style>
  <w:style w:type="paragraph" w:styleId="CommentSubject">
    <w:name w:val="annotation subject"/>
    <w:basedOn w:val="CommentText"/>
    <w:next w:val="CommentText"/>
    <w:link w:val="CommentSubjectChar"/>
    <w:uiPriority w:val="99"/>
    <w:semiHidden/>
    <w:unhideWhenUsed/>
    <w:rsid w:val="008C3AB4"/>
    <w:rPr>
      <w:b/>
      <w:bCs/>
    </w:rPr>
  </w:style>
  <w:style w:type="character" w:customStyle="1" w:styleId="CommentSubjectChar">
    <w:name w:val="Comment Subject Char"/>
    <w:basedOn w:val="CommentTextChar"/>
    <w:link w:val="CommentSubject"/>
    <w:uiPriority w:val="99"/>
    <w:semiHidden/>
    <w:rsid w:val="008C3AB4"/>
    <w:rPr>
      <w:rFonts w:eastAsia="SimSun"/>
      <w:b/>
      <w:bCs/>
      <w:lang w:val="en-US" w:eastAsia="he-IL" w:bidi="he-IL"/>
    </w:rPr>
  </w:style>
  <w:style w:type="character" w:customStyle="1" w:styleId="HeaderChar">
    <w:name w:val="Header Char"/>
    <w:basedOn w:val="DefaultParagraphFont"/>
    <w:link w:val="Header"/>
    <w:uiPriority w:val="99"/>
    <w:rsid w:val="00372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85108">
      <w:bodyDiv w:val="1"/>
      <w:marLeft w:val="0"/>
      <w:marRight w:val="0"/>
      <w:marTop w:val="0"/>
      <w:marBottom w:val="0"/>
      <w:divBdr>
        <w:top w:val="none" w:sz="0" w:space="0" w:color="auto"/>
        <w:left w:val="none" w:sz="0" w:space="0" w:color="auto"/>
        <w:bottom w:val="none" w:sz="0" w:space="0" w:color="auto"/>
        <w:right w:val="none" w:sz="0" w:space="0" w:color="auto"/>
      </w:divBdr>
      <w:divsChild>
        <w:div w:id="1158232879">
          <w:marLeft w:val="0"/>
          <w:marRight w:val="0"/>
          <w:marTop w:val="3750"/>
          <w:marBottom w:val="0"/>
          <w:divBdr>
            <w:top w:val="none" w:sz="0" w:space="0" w:color="auto"/>
            <w:left w:val="none" w:sz="0" w:space="0" w:color="auto"/>
            <w:bottom w:val="none" w:sz="0" w:space="0" w:color="auto"/>
            <w:right w:val="none" w:sz="0" w:space="0" w:color="auto"/>
          </w:divBdr>
          <w:divsChild>
            <w:div w:id="60754653">
              <w:marLeft w:val="0"/>
              <w:marRight w:val="0"/>
              <w:marTop w:val="0"/>
              <w:marBottom w:val="0"/>
              <w:divBdr>
                <w:top w:val="none" w:sz="0" w:space="0" w:color="auto"/>
                <w:left w:val="none" w:sz="0" w:space="0" w:color="auto"/>
                <w:bottom w:val="none" w:sz="0" w:space="0" w:color="auto"/>
                <w:right w:val="none" w:sz="0" w:space="0" w:color="auto"/>
              </w:divBdr>
              <w:divsChild>
                <w:div w:id="663583816">
                  <w:marLeft w:val="210"/>
                  <w:marRight w:val="210"/>
                  <w:marTop w:val="0"/>
                  <w:marBottom w:val="0"/>
                  <w:divBdr>
                    <w:top w:val="none" w:sz="0" w:space="0" w:color="auto"/>
                    <w:left w:val="none" w:sz="0" w:space="0" w:color="auto"/>
                    <w:bottom w:val="none" w:sz="0" w:space="0" w:color="auto"/>
                    <w:right w:val="none" w:sz="0" w:space="0" w:color="auto"/>
                  </w:divBdr>
                  <w:divsChild>
                    <w:div w:id="1011564022">
                      <w:marLeft w:val="0"/>
                      <w:marRight w:val="0"/>
                      <w:marTop w:val="0"/>
                      <w:marBottom w:val="0"/>
                      <w:divBdr>
                        <w:top w:val="none" w:sz="0" w:space="0" w:color="auto"/>
                        <w:left w:val="none" w:sz="0" w:space="0" w:color="auto"/>
                        <w:bottom w:val="none" w:sz="0" w:space="0" w:color="auto"/>
                        <w:right w:val="none" w:sz="0" w:space="0" w:color="auto"/>
                      </w:divBdr>
                      <w:divsChild>
                        <w:div w:id="2959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4A571-C570-4727-9E1E-7927D5DC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OTTAWA AREA DRESSAGE GROUP of CADORA</vt:lpstr>
    </vt:vector>
  </TitlesOfParts>
  <Company>Ericsson</Company>
  <LinksUpToDate>false</LinksUpToDate>
  <CharactersWithSpaces>2658</CharactersWithSpaces>
  <SharedDoc>false</SharedDoc>
  <HLinks>
    <vt:vector size="30" baseType="variant">
      <vt:variant>
        <vt:i4>5636162</vt:i4>
      </vt:variant>
      <vt:variant>
        <vt:i4>12</vt:i4>
      </vt:variant>
      <vt:variant>
        <vt:i4>0</vt:i4>
      </vt:variant>
      <vt:variant>
        <vt:i4>5</vt:i4>
      </vt:variant>
      <vt:variant>
        <vt:lpwstr>http://ottawadressage.ca/awards/</vt:lpwstr>
      </vt:variant>
      <vt:variant>
        <vt:lpwstr/>
      </vt:variant>
      <vt:variant>
        <vt:i4>7471147</vt:i4>
      </vt:variant>
      <vt:variant>
        <vt:i4>9</vt:i4>
      </vt:variant>
      <vt:variant>
        <vt:i4>0</vt:i4>
      </vt:variant>
      <vt:variant>
        <vt:i4>5</vt:i4>
      </vt:variant>
      <vt:variant>
        <vt:lpwstr>http://ottawadressage.ca/shows/</vt:lpwstr>
      </vt:variant>
      <vt:variant>
        <vt:lpwstr/>
      </vt:variant>
      <vt:variant>
        <vt:i4>5177456</vt:i4>
      </vt:variant>
      <vt:variant>
        <vt:i4>6</vt:i4>
      </vt:variant>
      <vt:variant>
        <vt:i4>0</vt:i4>
      </vt:variant>
      <vt:variant>
        <vt:i4>5</vt:i4>
      </vt:variant>
      <vt:variant>
        <vt:lpwstr>mailto:membership@ottawadressage.ca</vt:lpwstr>
      </vt:variant>
      <vt:variant>
        <vt:lpwstr/>
      </vt:variant>
      <vt:variant>
        <vt:i4>7733300</vt:i4>
      </vt:variant>
      <vt:variant>
        <vt:i4>3</vt:i4>
      </vt:variant>
      <vt:variant>
        <vt:i4>0</vt:i4>
      </vt:variant>
      <vt:variant>
        <vt:i4>5</vt:i4>
      </vt:variant>
      <vt:variant>
        <vt:lpwstr>http://ottawadressage.ca/renew/</vt:lpwstr>
      </vt:variant>
      <vt:variant>
        <vt:lpwstr/>
      </vt:variant>
      <vt:variant>
        <vt:i4>5177456</vt:i4>
      </vt:variant>
      <vt:variant>
        <vt:i4>0</vt:i4>
      </vt:variant>
      <vt:variant>
        <vt:i4>0</vt:i4>
      </vt:variant>
      <vt:variant>
        <vt:i4>5</vt:i4>
      </vt:variant>
      <vt:variant>
        <vt:lpwstr>mailto:membership@ottawadressage.ca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AREA DRESSAGE GROUP of CADORA</dc:title>
  <dc:creator>Catherine Maguire</dc:creator>
  <cp:lastModifiedBy>Catherine Maguire</cp:lastModifiedBy>
  <cp:revision>3</cp:revision>
  <cp:lastPrinted>2020-01-21T11:48:00Z</cp:lastPrinted>
  <dcterms:created xsi:type="dcterms:W3CDTF">2020-01-21T11:48:00Z</dcterms:created>
  <dcterms:modified xsi:type="dcterms:W3CDTF">2020-01-21T11:54:00Z</dcterms:modified>
</cp:coreProperties>
</file>