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B7445" w14:textId="69B0000F" w:rsidR="00587571" w:rsidRDefault="003727B0" w:rsidP="001911C8">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73BC0874">
            <wp:simplePos x="0" y="0"/>
            <wp:positionH relativeFrom="margin">
              <wp:posOffset>-56515</wp:posOffset>
            </wp:positionH>
            <wp:positionV relativeFrom="margin">
              <wp:posOffset>-506095</wp:posOffset>
            </wp:positionV>
            <wp:extent cx="645160" cy="765175"/>
            <wp:effectExtent l="0" t="0" r="2540" b="0"/>
            <wp:wrapThrough wrapText="bothSides">
              <wp:wrapPolygon edited="0">
                <wp:start x="0" y="0"/>
                <wp:lineTo x="0" y="20973"/>
                <wp:lineTo x="21047" y="20973"/>
                <wp:lineTo x="21047" y="0"/>
                <wp:lineTo x="0" y="0"/>
              </wp:wrapPolygon>
            </wp:wrapThrough>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1911C8">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w:t>
      </w:r>
      <w:r w:rsidR="00FB648B">
        <w:rPr>
          <w:rFonts w:asciiTheme="minorHAnsi" w:hAnsiTheme="minorHAnsi"/>
          <w:b/>
          <w:bCs/>
        </w:rPr>
        <w:t xml:space="preserve">ROUP - </w:t>
      </w:r>
      <w:r w:rsidR="00390A36">
        <w:rPr>
          <w:rFonts w:asciiTheme="minorHAnsi" w:hAnsiTheme="minorHAnsi"/>
          <w:b/>
          <w:bCs/>
        </w:rPr>
        <w:t>202</w:t>
      </w:r>
      <w:r w:rsidR="001911C8">
        <w:rPr>
          <w:rFonts w:asciiTheme="minorHAnsi" w:hAnsiTheme="minorHAnsi"/>
          <w:b/>
          <w:bCs/>
        </w:rPr>
        <w:t>2</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3209208F" w:rsidR="009A73F0" w:rsidRDefault="00587571" w:rsidP="001911C8">
      <w:pPr>
        <w:jc w:val="center"/>
        <w:rPr>
          <w:sz w:val="20"/>
          <w:szCs w:val="20"/>
        </w:rPr>
      </w:pPr>
      <w:r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235"/>
        <w:gridCol w:w="1833"/>
        <w:gridCol w:w="718"/>
        <w:gridCol w:w="851"/>
        <w:gridCol w:w="1671"/>
        <w:gridCol w:w="313"/>
        <w:gridCol w:w="3376"/>
        <w:gridCol w:w="26"/>
      </w:tblGrid>
      <w:tr w:rsidR="00F714B7" w:rsidRPr="00390A36" w14:paraId="4BED83B0" w14:textId="77777777" w:rsidTr="002A0530">
        <w:trPr>
          <w:gridAfter w:val="1"/>
          <w:wAfter w:w="26" w:type="dxa"/>
          <w:trHeight w:val="330"/>
        </w:trPr>
        <w:tc>
          <w:tcPr>
            <w:tcW w:w="2235" w:type="dxa"/>
          </w:tcPr>
          <w:p w14:paraId="35749667" w14:textId="0912DBFA" w:rsidR="00F714B7" w:rsidRPr="00390A36" w:rsidRDefault="00F714B7" w:rsidP="000A6238">
            <w:pPr>
              <w:spacing w:after="60"/>
            </w:pPr>
            <w:r w:rsidRPr="00390A36">
              <w:t>New</w:t>
            </w:r>
          </w:p>
        </w:tc>
        <w:tc>
          <w:tcPr>
            <w:tcW w:w="1833" w:type="dxa"/>
          </w:tcPr>
          <w:p w14:paraId="54BAC53C" w14:textId="7874B310" w:rsidR="00F714B7" w:rsidRPr="00390A36" w:rsidRDefault="00F714B7" w:rsidP="000A6238">
            <w:pPr>
              <w:spacing w:after="60"/>
            </w:pPr>
            <w:r>
              <w:t>Renewal</w:t>
            </w:r>
          </w:p>
        </w:tc>
        <w:tc>
          <w:tcPr>
            <w:tcW w:w="3553" w:type="dxa"/>
            <w:gridSpan w:val="4"/>
          </w:tcPr>
          <w:p w14:paraId="0F93C24C" w14:textId="7653A20C" w:rsidR="001C3C1B" w:rsidRPr="001C3C1B" w:rsidRDefault="00F714B7" w:rsidP="001C3C1B">
            <w:pPr>
              <w:spacing w:after="60"/>
            </w:pPr>
            <w:r>
              <w:t xml:space="preserve">OE </w:t>
            </w:r>
            <w:r w:rsidR="002A0530" w:rsidRPr="002A0530">
              <w:rPr>
                <w:sz w:val="16"/>
                <w:szCs w:val="16"/>
              </w:rPr>
              <w:t>(or equiv</w:t>
            </w:r>
            <w:r w:rsidR="002A0530">
              <w:rPr>
                <w:sz w:val="16"/>
                <w:szCs w:val="16"/>
              </w:rPr>
              <w:t>.</w:t>
            </w:r>
            <w:r w:rsidR="002A0530" w:rsidRPr="002A0530">
              <w:rPr>
                <w:sz w:val="16"/>
                <w:szCs w:val="16"/>
              </w:rPr>
              <w:t xml:space="preserve"> PTSO) </w:t>
            </w:r>
            <w:r w:rsidR="002A0530">
              <w:t>#</w:t>
            </w:r>
          </w:p>
        </w:tc>
        <w:tc>
          <w:tcPr>
            <w:tcW w:w="3376" w:type="dxa"/>
          </w:tcPr>
          <w:p w14:paraId="161F5ADD" w14:textId="6C2AA338" w:rsidR="001C3C1B" w:rsidRPr="00390A36" w:rsidRDefault="00F714B7" w:rsidP="000A6238">
            <w:pPr>
              <w:spacing w:after="60"/>
            </w:pPr>
            <w:r>
              <w:t>Cadora Inc #</w:t>
            </w:r>
            <w:r w:rsidR="001C3C1B">
              <w:t xml:space="preserve"> </w:t>
            </w:r>
            <w:r w:rsidR="001C3C1B" w:rsidRPr="001C3C1B">
              <w:rPr>
                <w:sz w:val="16"/>
                <w:szCs w:val="16"/>
              </w:rPr>
              <w:t>(</w:t>
            </w:r>
            <w:r w:rsidR="001C3C1B">
              <w:rPr>
                <w:sz w:val="16"/>
                <w:szCs w:val="16"/>
              </w:rPr>
              <w:t>if known)</w:t>
            </w:r>
          </w:p>
        </w:tc>
      </w:tr>
      <w:tr w:rsidR="00390A36" w:rsidRPr="00390A36" w14:paraId="5E28C17F" w14:textId="77777777" w:rsidTr="002A0530">
        <w:trPr>
          <w:gridAfter w:val="1"/>
          <w:wAfter w:w="26" w:type="dxa"/>
          <w:trHeight w:val="330"/>
        </w:trPr>
        <w:tc>
          <w:tcPr>
            <w:tcW w:w="2235" w:type="dxa"/>
          </w:tcPr>
          <w:p w14:paraId="71E1C1A3" w14:textId="77D9A25C" w:rsidR="00390A36" w:rsidRPr="00390A36" w:rsidRDefault="00390A36" w:rsidP="000A6238">
            <w:pPr>
              <w:spacing w:after="60"/>
            </w:pPr>
            <w:r>
              <w:t>Is this application for:</w:t>
            </w:r>
          </w:p>
        </w:tc>
        <w:tc>
          <w:tcPr>
            <w:tcW w:w="1833" w:type="dxa"/>
          </w:tcPr>
          <w:p w14:paraId="7CCE8E16" w14:textId="3A25F6A0" w:rsidR="00390A36" w:rsidRPr="00390A36" w:rsidRDefault="00390A36" w:rsidP="000A6238">
            <w:pPr>
              <w:spacing w:after="60"/>
            </w:pPr>
            <w:r>
              <w:t>Rider</w:t>
            </w:r>
          </w:p>
        </w:tc>
        <w:tc>
          <w:tcPr>
            <w:tcW w:w="3553" w:type="dxa"/>
            <w:gridSpan w:val="4"/>
          </w:tcPr>
          <w:p w14:paraId="1B2DD635" w14:textId="0EB267C0" w:rsidR="00390A36" w:rsidRPr="00390A36" w:rsidRDefault="00390A36" w:rsidP="000A6238">
            <w:pPr>
              <w:spacing w:after="60"/>
            </w:pPr>
            <w:r>
              <w:t>Horse Owner</w:t>
            </w:r>
          </w:p>
        </w:tc>
        <w:tc>
          <w:tcPr>
            <w:tcW w:w="3376" w:type="dxa"/>
          </w:tcPr>
          <w:p w14:paraId="487F7E9A" w14:textId="6D73A55F" w:rsidR="00390A36" w:rsidRPr="00390A36" w:rsidRDefault="00390A36" w:rsidP="000A6238">
            <w:pPr>
              <w:spacing w:after="60"/>
            </w:pPr>
            <w:r>
              <w:t>Supporter/Non Competitor</w:t>
            </w:r>
          </w:p>
        </w:tc>
      </w:tr>
      <w:tr w:rsidR="00390A36" w:rsidRPr="00390A36" w14:paraId="69C9D61D" w14:textId="77777777" w:rsidTr="001C3C1B">
        <w:trPr>
          <w:gridAfter w:val="1"/>
          <w:wAfter w:w="26" w:type="dxa"/>
          <w:trHeight w:val="345"/>
        </w:trPr>
        <w:tc>
          <w:tcPr>
            <w:tcW w:w="4068" w:type="dxa"/>
            <w:gridSpan w:val="2"/>
          </w:tcPr>
          <w:p w14:paraId="34D1CCAF" w14:textId="62E397B3" w:rsidR="00390A36" w:rsidRPr="00390A36" w:rsidRDefault="00390A36" w:rsidP="000A6238">
            <w:pPr>
              <w:spacing w:after="60"/>
            </w:pPr>
            <w:r>
              <w:t>Last Name</w:t>
            </w:r>
          </w:p>
        </w:tc>
        <w:tc>
          <w:tcPr>
            <w:tcW w:w="6929" w:type="dxa"/>
            <w:gridSpan w:val="5"/>
          </w:tcPr>
          <w:p w14:paraId="527EE952" w14:textId="1962159B"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2"/>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4852D142" w14:textId="21FB9DC5" w:rsidR="006E362C" w:rsidRPr="001C3C1B" w:rsidRDefault="00390A36" w:rsidP="008C3AB4">
            <w:pPr>
              <w:spacing w:after="60"/>
              <w:rPr>
                <w:sz w:val="16"/>
                <w:szCs w:val="16"/>
              </w:rPr>
            </w:pPr>
            <w:r>
              <w:rPr>
                <w:sz w:val="20"/>
                <w:szCs w:val="20"/>
              </w:rPr>
              <w:t>Email</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11023" w:type="dxa"/>
        <w:tblLayout w:type="fixed"/>
        <w:tblLook w:val="04A0" w:firstRow="1" w:lastRow="0" w:firstColumn="1" w:lastColumn="0" w:noHBand="0" w:noVBand="1"/>
      </w:tblPr>
      <w:tblGrid>
        <w:gridCol w:w="2358"/>
        <w:gridCol w:w="1710"/>
        <w:gridCol w:w="1285"/>
        <w:gridCol w:w="1276"/>
        <w:gridCol w:w="499"/>
        <w:gridCol w:w="918"/>
        <w:gridCol w:w="972"/>
        <w:gridCol w:w="162"/>
        <w:gridCol w:w="1843"/>
      </w:tblGrid>
      <w:tr w:rsidR="0053222E" w14:paraId="7B565CD8" w14:textId="77777777" w:rsidTr="001911C8">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285" w:type="dxa"/>
          </w:tcPr>
          <w:p w14:paraId="37E27553" w14:textId="77777777" w:rsidR="0053222E" w:rsidRDefault="0053222E" w:rsidP="000A6238">
            <w:pPr>
              <w:spacing w:after="60"/>
              <w:rPr>
                <w:sz w:val="20"/>
                <w:szCs w:val="20"/>
              </w:rPr>
            </w:pPr>
            <w:r>
              <w:rPr>
                <w:sz w:val="20"/>
                <w:szCs w:val="20"/>
              </w:rPr>
              <w:t>Judge</w:t>
            </w:r>
          </w:p>
        </w:tc>
        <w:tc>
          <w:tcPr>
            <w:tcW w:w="1775" w:type="dxa"/>
            <w:gridSpan w:val="2"/>
          </w:tcPr>
          <w:p w14:paraId="05BBBD0F" w14:textId="77777777" w:rsidR="0053222E" w:rsidRDefault="0053222E" w:rsidP="000A6238">
            <w:pPr>
              <w:spacing w:after="60"/>
              <w:rPr>
                <w:sz w:val="20"/>
                <w:szCs w:val="20"/>
              </w:rPr>
            </w:pPr>
            <w:r>
              <w:rPr>
                <w:sz w:val="20"/>
                <w:szCs w:val="20"/>
              </w:rPr>
              <w:t>Steward</w:t>
            </w:r>
          </w:p>
        </w:tc>
        <w:tc>
          <w:tcPr>
            <w:tcW w:w="3895" w:type="dxa"/>
            <w:gridSpan w:val="4"/>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1911C8">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285" w:type="dxa"/>
          </w:tcPr>
          <w:p w14:paraId="40FD7E31" w14:textId="77777777" w:rsidR="00C5171B" w:rsidRDefault="00C5171B" w:rsidP="000A6238">
            <w:pPr>
              <w:spacing w:after="60"/>
              <w:rPr>
                <w:sz w:val="20"/>
                <w:szCs w:val="20"/>
              </w:rPr>
            </w:pPr>
            <w:r>
              <w:rPr>
                <w:sz w:val="20"/>
                <w:szCs w:val="20"/>
              </w:rPr>
              <w:t>Adult Amateur</w:t>
            </w:r>
          </w:p>
        </w:tc>
        <w:tc>
          <w:tcPr>
            <w:tcW w:w="1775" w:type="dxa"/>
            <w:gridSpan w:val="2"/>
          </w:tcPr>
          <w:p w14:paraId="57DEFC6F" w14:textId="77777777" w:rsidR="00C5171B" w:rsidRDefault="00C5171B" w:rsidP="000A6238">
            <w:pPr>
              <w:spacing w:after="60"/>
              <w:rPr>
                <w:sz w:val="20"/>
                <w:szCs w:val="20"/>
              </w:rPr>
            </w:pPr>
            <w:r>
              <w:rPr>
                <w:sz w:val="20"/>
                <w:szCs w:val="20"/>
              </w:rPr>
              <w:t>Open</w:t>
            </w:r>
          </w:p>
        </w:tc>
        <w:tc>
          <w:tcPr>
            <w:tcW w:w="1890" w:type="dxa"/>
            <w:gridSpan w:val="2"/>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gridSpan w:val="2"/>
            <w:shd w:val="clear" w:color="auto" w:fill="D9D9D9" w:themeFill="background1" w:themeFillShade="D9"/>
          </w:tcPr>
          <w:p w14:paraId="79AF89A4" w14:textId="77777777" w:rsidR="00C5171B" w:rsidRDefault="00C5171B" w:rsidP="000A6238">
            <w:pPr>
              <w:spacing w:after="60"/>
              <w:rPr>
                <w:sz w:val="20"/>
                <w:szCs w:val="20"/>
              </w:rPr>
            </w:pPr>
          </w:p>
        </w:tc>
      </w:tr>
      <w:tr w:rsidR="001911C8" w14:paraId="0F07DE5D" w14:textId="77777777" w:rsidTr="00FB648B">
        <w:tc>
          <w:tcPr>
            <w:tcW w:w="2358" w:type="dxa"/>
          </w:tcPr>
          <w:p w14:paraId="61B54F34" w14:textId="77777777" w:rsidR="001911C8" w:rsidRDefault="001911C8" w:rsidP="000A6238">
            <w:pPr>
              <w:spacing w:after="60"/>
              <w:rPr>
                <w:sz w:val="20"/>
                <w:szCs w:val="20"/>
              </w:rPr>
            </w:pPr>
            <w:r>
              <w:rPr>
                <w:sz w:val="20"/>
                <w:szCs w:val="20"/>
              </w:rPr>
              <w:t>COMPETITION LEVEL</w:t>
            </w:r>
          </w:p>
        </w:tc>
        <w:tc>
          <w:tcPr>
            <w:tcW w:w="1710" w:type="dxa"/>
          </w:tcPr>
          <w:p w14:paraId="49219C41" w14:textId="00415B94" w:rsidR="001911C8" w:rsidRDefault="001911C8" w:rsidP="000A6238">
            <w:pPr>
              <w:spacing w:after="60"/>
              <w:rPr>
                <w:sz w:val="20"/>
                <w:szCs w:val="20"/>
              </w:rPr>
            </w:pPr>
            <w:r>
              <w:rPr>
                <w:sz w:val="20"/>
                <w:szCs w:val="20"/>
              </w:rPr>
              <w:t>Schooling</w:t>
            </w:r>
          </w:p>
        </w:tc>
        <w:tc>
          <w:tcPr>
            <w:tcW w:w="1285" w:type="dxa"/>
          </w:tcPr>
          <w:p w14:paraId="03AC61D9" w14:textId="4E1F9FC8" w:rsidR="001911C8" w:rsidRDefault="001911C8" w:rsidP="000A6238">
            <w:pPr>
              <w:spacing w:after="60"/>
              <w:rPr>
                <w:sz w:val="20"/>
                <w:szCs w:val="20"/>
              </w:rPr>
            </w:pPr>
            <w:r>
              <w:rPr>
                <w:sz w:val="20"/>
                <w:szCs w:val="20"/>
              </w:rPr>
              <w:t>ESD</w:t>
            </w:r>
          </w:p>
        </w:tc>
        <w:tc>
          <w:tcPr>
            <w:tcW w:w="1276" w:type="dxa"/>
          </w:tcPr>
          <w:p w14:paraId="07328126" w14:textId="77777777" w:rsidR="001911C8" w:rsidRDefault="001911C8" w:rsidP="000A6238">
            <w:pPr>
              <w:spacing w:after="60"/>
              <w:rPr>
                <w:sz w:val="20"/>
                <w:szCs w:val="20"/>
              </w:rPr>
            </w:pPr>
            <w:r>
              <w:rPr>
                <w:sz w:val="20"/>
                <w:szCs w:val="20"/>
              </w:rPr>
              <w:t>Bronze</w:t>
            </w:r>
          </w:p>
        </w:tc>
        <w:tc>
          <w:tcPr>
            <w:tcW w:w="1417" w:type="dxa"/>
            <w:gridSpan w:val="2"/>
          </w:tcPr>
          <w:p w14:paraId="379154F0" w14:textId="77777777" w:rsidR="001911C8" w:rsidRDefault="001911C8" w:rsidP="000A6238">
            <w:pPr>
              <w:spacing w:after="60"/>
              <w:rPr>
                <w:sz w:val="20"/>
                <w:szCs w:val="20"/>
              </w:rPr>
            </w:pPr>
            <w:r>
              <w:rPr>
                <w:sz w:val="20"/>
                <w:szCs w:val="20"/>
              </w:rPr>
              <w:t>Silver</w:t>
            </w:r>
          </w:p>
        </w:tc>
        <w:tc>
          <w:tcPr>
            <w:tcW w:w="1134" w:type="dxa"/>
            <w:gridSpan w:val="2"/>
          </w:tcPr>
          <w:p w14:paraId="5D7455A0" w14:textId="77777777" w:rsidR="001911C8" w:rsidRDefault="001911C8" w:rsidP="000A6238">
            <w:pPr>
              <w:spacing w:after="60"/>
              <w:rPr>
                <w:sz w:val="20"/>
                <w:szCs w:val="20"/>
              </w:rPr>
            </w:pPr>
            <w:r>
              <w:rPr>
                <w:sz w:val="20"/>
                <w:szCs w:val="20"/>
              </w:rPr>
              <w:t>Gold</w:t>
            </w:r>
          </w:p>
        </w:tc>
        <w:tc>
          <w:tcPr>
            <w:tcW w:w="1843" w:type="dxa"/>
          </w:tcPr>
          <w:p w14:paraId="1E5DC97F" w14:textId="737C84D6" w:rsidR="001911C8" w:rsidRDefault="001911C8"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C9A5549"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w:t>
      </w:r>
      <w:r w:rsidR="00FB648B">
        <w:rPr>
          <w:b/>
          <w:smallCaps/>
          <w:sz w:val="20"/>
          <w:szCs w:val="20"/>
        </w:rPr>
        <w:t xml:space="preserve">These are </w:t>
      </w:r>
      <w:r w:rsidR="00920CA7">
        <w:rPr>
          <w:b/>
          <w:smallCaps/>
          <w:sz w:val="20"/>
          <w:szCs w:val="20"/>
        </w:rPr>
        <w:t xml:space="preserve">separated into individual line items.  Pick </w:t>
      </w:r>
      <w:r w:rsidR="00920CA7" w:rsidRPr="00920CA7">
        <w:rPr>
          <w:b/>
          <w:smallCaps/>
          <w:sz w:val="20"/>
          <w:szCs w:val="20"/>
          <w:u w:val="single"/>
        </w:rPr>
        <w:t>all</w:t>
      </w:r>
      <w:r w:rsidR="00920CA7">
        <w:rPr>
          <w:b/>
          <w:smallCaps/>
          <w:sz w:val="20"/>
          <w:szCs w:val="20"/>
        </w:rPr>
        <w:t xml:space="preserve"> the memberships required</w:t>
      </w:r>
      <w:r w:rsidR="00FB648B">
        <w:rPr>
          <w:b/>
          <w:smallCaps/>
          <w:sz w:val="20"/>
          <w:szCs w:val="20"/>
        </w:rPr>
        <w:t xml:space="preserve"> and then sum for a total cost</w:t>
      </w:r>
      <w:r w:rsidR="00920CA7">
        <w:rPr>
          <w:b/>
          <w:smallCaps/>
          <w:sz w:val="20"/>
          <w:szCs w:val="20"/>
        </w:rPr>
        <w:t>)</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0ABA4C4" w:rsidR="00BF3CE8" w:rsidRPr="0062402C" w:rsidRDefault="00BF3CE8" w:rsidP="00C05C63">
            <w:pPr>
              <w:spacing w:after="60"/>
              <w:rPr>
                <w:smallCaps/>
                <w:sz w:val="20"/>
                <w:szCs w:val="20"/>
              </w:rPr>
            </w:pPr>
            <w:r>
              <w:rPr>
                <w:smallCaps/>
                <w:sz w:val="20"/>
                <w:szCs w:val="20"/>
              </w:rPr>
              <w:t>OADG local only</w:t>
            </w:r>
            <w:r w:rsidR="00FB648B">
              <w:rPr>
                <w:smallCaps/>
                <w:sz w:val="20"/>
                <w:szCs w:val="20"/>
              </w:rPr>
              <w:t>: circle one</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667EEC7B"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$10</w:t>
            </w:r>
            <w:r w:rsidR="00FB648B">
              <w:rPr>
                <w:sz w:val="18"/>
                <w:szCs w:val="18"/>
              </w:rPr>
              <w:t>: circle one</w:t>
            </w:r>
          </w:p>
        </w:tc>
        <w:tc>
          <w:tcPr>
            <w:tcW w:w="1587" w:type="dxa"/>
          </w:tcPr>
          <w:p w14:paraId="31C3D92C" w14:textId="42D8D534"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701" w:type="dxa"/>
          </w:tcPr>
          <w:p w14:paraId="416F45C6" w14:textId="53C0BB10"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6A09B686"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w:t>
            </w:r>
            <w:proofErr w:type="gramStart"/>
            <w:r w:rsidR="003F17AE">
              <w:rPr>
                <w:sz w:val="18"/>
                <w:szCs w:val="18"/>
              </w:rPr>
              <w:t>30</w:t>
            </w:r>
            <w:r>
              <w:rPr>
                <w:sz w:val="18"/>
                <w:szCs w:val="18"/>
              </w:rPr>
              <w:t xml:space="preserve">  </w:t>
            </w:r>
            <w:r w:rsidR="00934F8D">
              <w:rPr>
                <w:sz w:val="18"/>
                <w:szCs w:val="18"/>
              </w:rPr>
              <w:t>Sr</w:t>
            </w:r>
            <w:proofErr w:type="gramEnd"/>
            <w:r w:rsidR="00934F8D">
              <w:rPr>
                <w:sz w:val="18"/>
                <w:szCs w:val="18"/>
              </w:rPr>
              <w:t xml:space="preserve"> / $20 Jr</w:t>
            </w:r>
            <w:r w:rsidR="00033795">
              <w:rPr>
                <w:sz w:val="18"/>
                <w:szCs w:val="18"/>
              </w:rPr>
              <w:t xml:space="preserve"> (includes one Omnibus)</w:t>
            </w:r>
            <w:r w:rsidR="00FB648B">
              <w:rPr>
                <w:sz w:val="18"/>
                <w:szCs w:val="18"/>
              </w:rPr>
              <w:t xml:space="preserve"> circle one</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FB648B" w14:paraId="73E41EDD" w14:textId="77777777" w:rsidTr="00B14B15">
        <w:trPr>
          <w:trHeight w:val="260"/>
        </w:trPr>
        <w:tc>
          <w:tcPr>
            <w:tcW w:w="9484" w:type="dxa"/>
            <w:gridSpan w:val="3"/>
          </w:tcPr>
          <w:p w14:paraId="03A966FA" w14:textId="1F38A82E" w:rsidR="00FB648B" w:rsidRDefault="00FB648B" w:rsidP="00C05C63">
            <w:pPr>
              <w:rPr>
                <w:sz w:val="20"/>
                <w:szCs w:val="20"/>
              </w:rPr>
            </w:pPr>
            <w:r w:rsidRPr="0062402C">
              <w:rPr>
                <w:b/>
                <w:sz w:val="18"/>
                <w:szCs w:val="18"/>
              </w:rPr>
              <w:t xml:space="preserve">YOUR SUBTOTAL FOR </w:t>
            </w:r>
            <w:r>
              <w:rPr>
                <w:b/>
                <w:sz w:val="18"/>
                <w:szCs w:val="18"/>
              </w:rPr>
              <w:t xml:space="preserve">ALL </w:t>
            </w:r>
            <w:r w:rsidRPr="0062402C">
              <w:rPr>
                <w:b/>
                <w:sz w:val="18"/>
                <w:szCs w:val="18"/>
              </w:rPr>
              <w:t>SUPPLIES</w:t>
            </w:r>
          </w:p>
        </w:tc>
        <w:tc>
          <w:tcPr>
            <w:tcW w:w="1555" w:type="dxa"/>
            <w:shd w:val="clear" w:color="auto" w:fill="FFFF00"/>
          </w:tcPr>
          <w:p w14:paraId="6A525718" w14:textId="0CF3E51E" w:rsidR="00FB648B" w:rsidRDefault="00FB648B"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464"/>
        <w:gridCol w:w="1559"/>
      </w:tblGrid>
      <w:tr w:rsidR="00BF3CE8" w14:paraId="49C0A993" w14:textId="77777777" w:rsidTr="00FB648B">
        <w:tc>
          <w:tcPr>
            <w:tcW w:w="9464"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559"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542A9808"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9"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Catherine Maguire, OADG Membership Director, 1200 Clayton Road, Almonte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eeting in March</w:t>
            </w:r>
            <w:r w:rsidR="00064B4C">
              <w:rPr>
                <w:b/>
                <w:bCs/>
                <w:sz w:val="18"/>
                <w:szCs w:val="18"/>
              </w:rPr>
              <w:t xml:space="preserve"> 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0"/>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3E7E" w14:textId="77777777" w:rsidR="001C0555" w:rsidRDefault="001C0555" w:rsidP="0058345E">
      <w:r>
        <w:separator/>
      </w:r>
    </w:p>
  </w:endnote>
  <w:endnote w:type="continuationSeparator" w:id="0">
    <w:p w14:paraId="73572FF1" w14:textId="77777777" w:rsidR="001C0555" w:rsidRDefault="001C0555"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C5DC" w14:textId="77777777" w:rsidR="001C0555" w:rsidRDefault="001C0555" w:rsidP="0058345E">
      <w:r>
        <w:separator/>
      </w:r>
    </w:p>
  </w:footnote>
  <w:footnote w:type="continuationSeparator" w:id="0">
    <w:p w14:paraId="4828A7AC" w14:textId="77777777" w:rsidR="001C0555" w:rsidRDefault="001C0555" w:rsidP="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C02" w14:textId="77777777" w:rsidR="003727B0" w:rsidRDefault="0037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9"/>
  </w:num>
  <w:num w:numId="5">
    <w:abstractNumId w:val="10"/>
  </w:num>
  <w:num w:numId="6">
    <w:abstractNumId w:val="11"/>
  </w:num>
  <w:num w:numId="7">
    <w:abstractNumId w:val="12"/>
  </w:num>
  <w:num w:numId="8">
    <w:abstractNumId w:val="5"/>
  </w:num>
  <w:num w:numId="9">
    <w:abstractNumId w:val="7"/>
  </w:num>
  <w:num w:numId="10">
    <w:abstractNumId w:val="8"/>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0671A"/>
    <w:rsid w:val="00107E4A"/>
    <w:rsid w:val="00142DE9"/>
    <w:rsid w:val="00144900"/>
    <w:rsid w:val="001500CF"/>
    <w:rsid w:val="0016049B"/>
    <w:rsid w:val="001637A1"/>
    <w:rsid w:val="001724F6"/>
    <w:rsid w:val="00172ACD"/>
    <w:rsid w:val="00182671"/>
    <w:rsid w:val="00185241"/>
    <w:rsid w:val="001874A4"/>
    <w:rsid w:val="001911C8"/>
    <w:rsid w:val="001B6AA0"/>
    <w:rsid w:val="001C0555"/>
    <w:rsid w:val="001C1854"/>
    <w:rsid w:val="001C3C1B"/>
    <w:rsid w:val="001C4F24"/>
    <w:rsid w:val="001E0365"/>
    <w:rsid w:val="001E4F75"/>
    <w:rsid w:val="0021473F"/>
    <w:rsid w:val="00221F56"/>
    <w:rsid w:val="0022799D"/>
    <w:rsid w:val="002415E2"/>
    <w:rsid w:val="00241FD4"/>
    <w:rsid w:val="00262E6B"/>
    <w:rsid w:val="00272EF4"/>
    <w:rsid w:val="00293853"/>
    <w:rsid w:val="002A0530"/>
    <w:rsid w:val="002D29A3"/>
    <w:rsid w:val="002F0C0E"/>
    <w:rsid w:val="002F3CB2"/>
    <w:rsid w:val="003075B4"/>
    <w:rsid w:val="00326E92"/>
    <w:rsid w:val="003300BF"/>
    <w:rsid w:val="003675B8"/>
    <w:rsid w:val="003676AD"/>
    <w:rsid w:val="003727B0"/>
    <w:rsid w:val="003769AF"/>
    <w:rsid w:val="00390A36"/>
    <w:rsid w:val="003922FC"/>
    <w:rsid w:val="003A018C"/>
    <w:rsid w:val="003D0FDA"/>
    <w:rsid w:val="003F17AE"/>
    <w:rsid w:val="003F785A"/>
    <w:rsid w:val="0044447C"/>
    <w:rsid w:val="00467945"/>
    <w:rsid w:val="004856A1"/>
    <w:rsid w:val="004975F0"/>
    <w:rsid w:val="004A27D9"/>
    <w:rsid w:val="004B09B5"/>
    <w:rsid w:val="004C36C9"/>
    <w:rsid w:val="004E16D0"/>
    <w:rsid w:val="004E5E8C"/>
    <w:rsid w:val="004E683E"/>
    <w:rsid w:val="005017C8"/>
    <w:rsid w:val="00513DCE"/>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433DB"/>
    <w:rsid w:val="00665F25"/>
    <w:rsid w:val="00670659"/>
    <w:rsid w:val="0067510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34F8D"/>
    <w:rsid w:val="009470C4"/>
    <w:rsid w:val="009614E6"/>
    <w:rsid w:val="009630A3"/>
    <w:rsid w:val="009A73F0"/>
    <w:rsid w:val="00A01897"/>
    <w:rsid w:val="00A01F10"/>
    <w:rsid w:val="00A07DAB"/>
    <w:rsid w:val="00A1195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CF55CC"/>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2F1D"/>
    <w:rsid w:val="00EA3A3F"/>
    <w:rsid w:val="00EA3CB4"/>
    <w:rsid w:val="00EC29F1"/>
    <w:rsid w:val="00ED0502"/>
    <w:rsid w:val="00EF0B9E"/>
    <w:rsid w:val="00F30297"/>
    <w:rsid w:val="00F47706"/>
    <w:rsid w:val="00F5503E"/>
    <w:rsid w:val="00F55C69"/>
    <w:rsid w:val="00F6563F"/>
    <w:rsid w:val="00F714B7"/>
    <w:rsid w:val="00F91CAB"/>
    <w:rsid w:val="00F958E5"/>
    <w:rsid w:val="00FB648B"/>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06F76525-37A3-4D26-ACE5-D97FE65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E82-9B26-4E02-ACF7-39EE821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2604</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Catherine Maguire</cp:lastModifiedBy>
  <cp:revision>4</cp:revision>
  <cp:lastPrinted>2020-01-21T11:48:00Z</cp:lastPrinted>
  <dcterms:created xsi:type="dcterms:W3CDTF">2021-12-29T20:26:00Z</dcterms:created>
  <dcterms:modified xsi:type="dcterms:W3CDTF">2022-01-05T01:51:00Z</dcterms:modified>
</cp:coreProperties>
</file>